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9747" w14:textId="77777777" w:rsidR="00146D7E" w:rsidRPr="00D55297" w:rsidRDefault="00146D7E" w:rsidP="00146D7E">
      <w:pPr>
        <w:jc w:val="center"/>
        <w:rPr>
          <w:b/>
          <w:i/>
          <w:sz w:val="32"/>
          <w:u w:val="single"/>
        </w:rPr>
      </w:pPr>
      <w:r w:rsidRPr="00D55297">
        <w:rPr>
          <w:b/>
          <w:i/>
          <w:sz w:val="32"/>
          <w:u w:val="single"/>
        </w:rPr>
        <w:t>St Peter’</w:t>
      </w:r>
      <w:r w:rsidR="00FF5996" w:rsidRPr="00D55297">
        <w:rPr>
          <w:b/>
          <w:i/>
          <w:sz w:val="32"/>
          <w:u w:val="single"/>
        </w:rPr>
        <w:t>s English Writing</w:t>
      </w:r>
      <w:r w:rsidR="00A71693">
        <w:rPr>
          <w:b/>
          <w:i/>
          <w:sz w:val="32"/>
          <w:u w:val="single"/>
        </w:rPr>
        <w:t xml:space="preserve"> Curriculum Small Steps</w:t>
      </w:r>
    </w:p>
    <w:tbl>
      <w:tblPr>
        <w:tblStyle w:val="TableGrid"/>
        <w:tblW w:w="15553" w:type="dxa"/>
        <w:tblLook w:val="04A0" w:firstRow="1" w:lastRow="0" w:firstColumn="1" w:lastColumn="0" w:noHBand="0" w:noVBand="1"/>
      </w:tblPr>
      <w:tblGrid>
        <w:gridCol w:w="2208"/>
        <w:gridCol w:w="4448"/>
        <w:gridCol w:w="4448"/>
        <w:gridCol w:w="4449"/>
      </w:tblGrid>
      <w:tr w:rsidR="00F2567F" w14:paraId="653B36C1" w14:textId="77777777" w:rsidTr="00D55297">
        <w:trPr>
          <w:trHeight w:val="1679"/>
        </w:trPr>
        <w:tc>
          <w:tcPr>
            <w:tcW w:w="2208" w:type="dxa"/>
            <w:shd w:val="clear" w:color="auto" w:fill="CCECFF"/>
            <w:vAlign w:val="center"/>
          </w:tcPr>
          <w:p w14:paraId="12A025FC" w14:textId="77777777" w:rsidR="00F2567F" w:rsidRPr="00D55297" w:rsidRDefault="00D55297" w:rsidP="00D55297">
            <w:pPr>
              <w:jc w:val="center"/>
              <w:rPr>
                <w:rFonts w:cstheme="minorHAnsi"/>
                <w:b/>
                <w:sz w:val="44"/>
              </w:rPr>
            </w:pPr>
            <w:r w:rsidRPr="00D55297">
              <w:rPr>
                <w:rFonts w:cstheme="minorHAnsi"/>
                <w:b/>
                <w:sz w:val="44"/>
              </w:rPr>
              <w:t>SMALL STEPS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24DDE7F3" w14:textId="77777777" w:rsidR="007F2A20" w:rsidRDefault="00F2567F" w:rsidP="007F2A20">
            <w:pPr>
              <w:jc w:val="center"/>
              <w:rPr>
                <w:b/>
                <w:sz w:val="30"/>
              </w:rPr>
            </w:pPr>
            <w:r w:rsidRPr="000018A9">
              <w:rPr>
                <w:b/>
                <w:sz w:val="30"/>
              </w:rPr>
              <w:t>Milestone 1</w:t>
            </w:r>
            <w:r w:rsidR="007F2A20">
              <w:rPr>
                <w:b/>
                <w:sz w:val="30"/>
              </w:rPr>
              <w:br/>
            </w:r>
          </w:p>
          <w:p w14:paraId="70181FFA" w14:textId="77777777" w:rsidR="007F2A20" w:rsidRPr="000018A9" w:rsidRDefault="007F2A20" w:rsidP="007F2A20">
            <w:pPr>
              <w:jc w:val="center"/>
              <w:rPr>
                <w:b/>
                <w:sz w:val="3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F1A528A" wp14:editId="4FDD3E6A">
                  <wp:extent cx="552528" cy="720000"/>
                  <wp:effectExtent l="19050" t="0" r="19050" b="252095"/>
                  <wp:docPr id="1" name="Picture 1" descr="Dove Clipart Png, Clipart Of Dove, Dove Png Clipart, Clipart Of Dove,  Digital Download, White Dove Clipart, Dove With Olive Bra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ve Clipart Png, Clipart Of Dove, Dove Png Clipart, Clipart Of Dove,  Digital Download, White Dove Clipart, Dove With Olive Bra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528" cy="720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  <w:shd w:val="clear" w:color="auto" w:fill="FFCCCC"/>
          </w:tcPr>
          <w:p w14:paraId="688FBDB1" w14:textId="77777777" w:rsidR="007F2A20" w:rsidRDefault="00F2567F" w:rsidP="007F2A20">
            <w:pPr>
              <w:jc w:val="center"/>
              <w:rPr>
                <w:b/>
                <w:sz w:val="30"/>
              </w:rPr>
            </w:pPr>
            <w:r w:rsidRPr="000018A9">
              <w:rPr>
                <w:b/>
                <w:sz w:val="30"/>
              </w:rPr>
              <w:t>Milestone 2</w:t>
            </w:r>
            <w:r w:rsidR="007F2A20">
              <w:rPr>
                <w:b/>
                <w:sz w:val="30"/>
              </w:rPr>
              <w:br/>
            </w:r>
          </w:p>
          <w:p w14:paraId="6D6D2383" w14:textId="77777777" w:rsidR="007F2A20" w:rsidRPr="000018A9" w:rsidRDefault="007F2A20" w:rsidP="000018A9">
            <w:pPr>
              <w:jc w:val="center"/>
              <w:rPr>
                <w:b/>
                <w:sz w:val="3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B050E1" wp14:editId="081BC8EB">
                  <wp:extent cx="576000" cy="720000"/>
                  <wp:effectExtent l="19050" t="0" r="14605" b="252095"/>
                  <wp:docPr id="2" name="Picture 2" descr="Free Palm Sunda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Palm Sunda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720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shd w:val="clear" w:color="auto" w:fill="CCFFCC"/>
          </w:tcPr>
          <w:p w14:paraId="0EF84E3B" w14:textId="77777777" w:rsidR="00F2567F" w:rsidRDefault="00F2567F" w:rsidP="000018A9">
            <w:pPr>
              <w:jc w:val="center"/>
              <w:rPr>
                <w:b/>
                <w:sz w:val="30"/>
              </w:rPr>
            </w:pPr>
            <w:r w:rsidRPr="000018A9">
              <w:rPr>
                <w:b/>
                <w:sz w:val="30"/>
              </w:rPr>
              <w:t>Milestone 3</w:t>
            </w:r>
            <w:r w:rsidR="007F2A20">
              <w:rPr>
                <w:b/>
                <w:sz w:val="30"/>
              </w:rPr>
              <w:br/>
            </w:r>
          </w:p>
          <w:p w14:paraId="66DDE7CD" w14:textId="77777777" w:rsidR="000018A9" w:rsidRDefault="007F2A20" w:rsidP="007F2A20">
            <w:pPr>
              <w:jc w:val="center"/>
              <w:rPr>
                <w:b/>
                <w:sz w:val="3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F7988B" wp14:editId="31A3D6AD">
                  <wp:extent cx="811206" cy="720000"/>
                  <wp:effectExtent l="19050" t="0" r="27305" b="252095"/>
                  <wp:docPr id="3" name="Picture 3" descr="Oak Tree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ak Tree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206" cy="720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A12906B" w14:textId="77777777" w:rsidR="000018A9" w:rsidRPr="000018A9" w:rsidRDefault="000018A9" w:rsidP="000018A9">
            <w:pPr>
              <w:jc w:val="center"/>
              <w:rPr>
                <w:b/>
                <w:sz w:val="30"/>
              </w:rPr>
            </w:pPr>
          </w:p>
        </w:tc>
      </w:tr>
      <w:tr w:rsidR="00F2567F" w14:paraId="2F237D65" w14:textId="77777777" w:rsidTr="00146D7E">
        <w:trPr>
          <w:cantSplit/>
          <w:trHeight w:val="1134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2BB07ACF" w14:textId="77777777" w:rsidR="00F2567F" w:rsidRPr="000018A9" w:rsidRDefault="00F2567F" w:rsidP="000018A9">
            <w:pPr>
              <w:ind w:left="113" w:right="113"/>
              <w:jc w:val="center"/>
              <w:rPr>
                <w:b/>
                <w:sz w:val="44"/>
              </w:rPr>
            </w:pPr>
            <w:r w:rsidRPr="000018A9">
              <w:rPr>
                <w:b/>
                <w:sz w:val="44"/>
              </w:rPr>
              <w:t>Punctuation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2C6411DF" w14:textId="77777777" w:rsidR="00F2567F" w:rsidRPr="000018A9" w:rsidRDefault="00F2567F" w:rsidP="00F2567F">
            <w:pPr>
              <w:pStyle w:val="TableParagraph"/>
              <w:kinsoku w:val="0"/>
              <w:overflowPunct w:val="0"/>
              <w:spacing w:before="64"/>
              <w:ind w:right="73"/>
              <w:jc w:val="left"/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</w:pPr>
            <w:r w:rsidRPr="000018A9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To use capital letters for names, places, the days of the week and the personal pronoun “I”</w:t>
            </w:r>
            <w:r w:rsidR="000018A9" w:rsidRPr="000018A9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.</w:t>
            </w:r>
          </w:p>
          <w:p w14:paraId="160E541B" w14:textId="77777777" w:rsidR="00F2567F" w:rsidRPr="000018A9" w:rsidRDefault="00F2567F" w:rsidP="00F2567F">
            <w:pPr>
              <w:pStyle w:val="TableParagraph"/>
              <w:kinsoku w:val="0"/>
              <w:overflowPunct w:val="0"/>
              <w:spacing w:before="64"/>
              <w:ind w:right="73"/>
              <w:jc w:val="left"/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</w:pPr>
          </w:p>
          <w:p w14:paraId="3EBD5D36" w14:textId="77777777" w:rsidR="00F2567F" w:rsidRPr="000018A9" w:rsidRDefault="00F2567F" w:rsidP="00F2567F">
            <w:pPr>
              <w:pStyle w:val="TableParagraph"/>
              <w:kinsoku w:val="0"/>
              <w:overflowPunct w:val="0"/>
              <w:spacing w:before="64"/>
              <w:ind w:right="73"/>
              <w:jc w:val="left"/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</w:pPr>
            <w:r w:rsidRPr="000018A9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To use finger spaces</w:t>
            </w:r>
            <w:r w:rsidR="000018A9" w:rsidRPr="000018A9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.</w:t>
            </w:r>
          </w:p>
          <w:p w14:paraId="01ADAC73" w14:textId="77777777" w:rsidR="00F2567F" w:rsidRPr="000018A9" w:rsidRDefault="00F2567F" w:rsidP="00F2567F">
            <w:pPr>
              <w:pStyle w:val="TableParagraph"/>
              <w:kinsoku w:val="0"/>
              <w:overflowPunct w:val="0"/>
              <w:spacing w:before="64"/>
              <w:ind w:right="73"/>
              <w:jc w:val="left"/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</w:pPr>
          </w:p>
          <w:p w14:paraId="7EBD645B" w14:textId="77777777" w:rsidR="00F2567F" w:rsidRPr="000018A9" w:rsidRDefault="00F2567F" w:rsidP="00F2567F">
            <w:pPr>
              <w:pStyle w:val="TableParagraph"/>
              <w:kinsoku w:val="0"/>
              <w:overflowPunct w:val="0"/>
              <w:spacing w:before="64"/>
              <w:ind w:right="73"/>
              <w:jc w:val="left"/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</w:pPr>
            <w:r w:rsidRPr="000018A9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To use full stops to end sentences</w:t>
            </w:r>
            <w:r w:rsidR="000018A9" w:rsidRPr="000018A9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.</w:t>
            </w:r>
          </w:p>
          <w:p w14:paraId="42BFFA30" w14:textId="77777777" w:rsidR="00F2567F" w:rsidRPr="000018A9" w:rsidRDefault="00F2567F" w:rsidP="00F2567F">
            <w:pPr>
              <w:pStyle w:val="TableParagraph"/>
              <w:kinsoku w:val="0"/>
              <w:overflowPunct w:val="0"/>
              <w:spacing w:before="64"/>
              <w:ind w:right="73"/>
              <w:jc w:val="left"/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</w:pPr>
          </w:p>
          <w:p w14:paraId="59EDC90B" w14:textId="77777777" w:rsidR="00F2567F" w:rsidRPr="000018A9" w:rsidRDefault="00F2567F" w:rsidP="00F2567F">
            <w:pPr>
              <w:pStyle w:val="TableParagraph"/>
              <w:kinsoku w:val="0"/>
              <w:overflowPunct w:val="0"/>
              <w:spacing w:before="64"/>
              <w:ind w:right="73"/>
              <w:jc w:val="left"/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</w:pPr>
            <w:r w:rsidRPr="000018A9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To begin to use question marks and exclamation marks</w:t>
            </w:r>
            <w:r w:rsidR="000018A9" w:rsidRPr="000018A9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.</w:t>
            </w:r>
          </w:p>
          <w:p w14:paraId="1246A163" w14:textId="77777777" w:rsidR="00F2567F" w:rsidRDefault="00F2567F" w:rsidP="00F2567F"/>
          <w:p w14:paraId="3AAA0624" w14:textId="77777777" w:rsidR="000018A9" w:rsidRPr="000018A9" w:rsidRDefault="000018A9" w:rsidP="000018A9">
            <w:pPr>
              <w:pStyle w:val="TableParagraph"/>
              <w:kinsoku w:val="0"/>
              <w:overflowPunct w:val="0"/>
              <w:spacing w:before="66" w:line="237" w:lineRule="auto"/>
              <w:ind w:right="89"/>
              <w:jc w:val="left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r w:rsidRPr="000018A9">
              <w:rPr>
                <w:rFonts w:asciiTheme="minorHAnsi" w:hAnsiTheme="minorHAnsi" w:cstheme="minorHAnsi"/>
                <w:b/>
                <w:color w:val="7030A0"/>
                <w:spacing w:val="-5"/>
                <w:sz w:val="22"/>
                <w:szCs w:val="22"/>
              </w:rPr>
              <w:t>To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9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use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9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the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8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full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9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>range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9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of </w:t>
            </w:r>
            <w:r w:rsidRPr="000018A9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punctuation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4"/>
                <w:w w:val="95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taught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at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3"/>
                <w:w w:val="95"/>
                <w:sz w:val="22"/>
                <w:szCs w:val="22"/>
              </w:rPr>
              <w:t xml:space="preserve">key </w:t>
            </w:r>
            <w:r w:rsidRPr="000018A9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stage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29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1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28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mostly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28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correctly </w:t>
            </w:r>
            <w:r w:rsidRPr="000018A9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including </w:t>
            </w:r>
            <w:r w:rsidRPr="000018A9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capital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letters,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2"/>
                <w:w w:val="95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full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3"/>
                <w:w w:val="95"/>
                <w:sz w:val="22"/>
                <w:szCs w:val="22"/>
              </w:rPr>
              <w:t xml:space="preserve">stops, </w:t>
            </w:r>
            <w:r w:rsidRPr="000018A9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question marks 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  <w:t xml:space="preserve">and </w:t>
            </w:r>
            <w:r w:rsidRPr="000018A9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exclamation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14"/>
                <w:sz w:val="22"/>
                <w:szCs w:val="22"/>
              </w:rPr>
              <w:t xml:space="preserve"> 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  <w:t>marks.</w:t>
            </w:r>
          </w:p>
          <w:p w14:paraId="27BA6F3E" w14:textId="77777777" w:rsidR="000018A9" w:rsidRPr="000018A9" w:rsidRDefault="000018A9" w:rsidP="000018A9">
            <w:pPr>
              <w:pStyle w:val="TableParagraph"/>
              <w:tabs>
                <w:tab w:val="left" w:pos="387"/>
              </w:tabs>
              <w:kinsoku w:val="0"/>
              <w:overflowPunct w:val="0"/>
              <w:spacing w:before="170" w:line="237" w:lineRule="auto"/>
              <w:ind w:right="223"/>
              <w:jc w:val="left"/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</w:pPr>
            <w:r w:rsidRPr="000018A9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 xml:space="preserve">Use commas to 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5"/>
                <w:w w:val="95"/>
                <w:sz w:val="22"/>
                <w:szCs w:val="22"/>
              </w:rPr>
              <w:t>separate</w:t>
            </w:r>
            <w:r w:rsidR="00DF0BBC">
              <w:rPr>
                <w:rFonts w:asciiTheme="minorHAnsi" w:hAnsiTheme="minorHAnsi" w:cstheme="minorHAnsi"/>
                <w:b/>
                <w:color w:val="7030A0"/>
                <w:spacing w:val="-5"/>
                <w:w w:val="95"/>
                <w:sz w:val="22"/>
                <w:szCs w:val="22"/>
              </w:rPr>
              <w:t xml:space="preserve"> items in </w:t>
            </w:r>
            <w:proofErr w:type="gramStart"/>
            <w:r w:rsidR="00DF0BBC">
              <w:rPr>
                <w:rFonts w:asciiTheme="minorHAnsi" w:hAnsiTheme="minorHAnsi" w:cstheme="minorHAnsi"/>
                <w:b/>
                <w:color w:val="7030A0"/>
                <w:spacing w:val="-5"/>
                <w:w w:val="95"/>
                <w:sz w:val="22"/>
                <w:szCs w:val="22"/>
              </w:rPr>
              <w:t xml:space="preserve">a </w:t>
            </w:r>
            <w:r w:rsidRPr="000018A9">
              <w:rPr>
                <w:rFonts w:asciiTheme="minorHAnsi" w:hAnsiTheme="minorHAnsi" w:cstheme="minorHAnsi"/>
                <w:b/>
                <w:color w:val="7030A0"/>
                <w:spacing w:val="-5"/>
                <w:w w:val="95"/>
                <w:sz w:val="22"/>
                <w:szCs w:val="22"/>
              </w:rPr>
              <w:t xml:space="preserve"> </w:t>
            </w:r>
            <w:r w:rsidR="00DF0BBC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  <w:t>list</w:t>
            </w:r>
            <w:proofErr w:type="gramEnd"/>
            <w:r w:rsidRPr="000018A9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  <w:t>.</w:t>
            </w:r>
            <w:r w:rsidR="00146D7E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  <w:br/>
            </w:r>
          </w:p>
          <w:p w14:paraId="364A6109" w14:textId="77777777" w:rsidR="000018A9" w:rsidRDefault="000018A9" w:rsidP="000018A9">
            <w:r w:rsidRPr="000018A9">
              <w:rPr>
                <w:rFonts w:cstheme="minorHAnsi"/>
                <w:b/>
                <w:color w:val="7030A0"/>
              </w:rPr>
              <w:t>Use apostrophes</w:t>
            </w:r>
            <w:r w:rsidRPr="000018A9">
              <w:rPr>
                <w:rFonts w:cstheme="minorHAnsi"/>
                <w:b/>
                <w:color w:val="7030A0"/>
                <w:spacing w:val="-31"/>
              </w:rPr>
              <w:t xml:space="preserve"> </w:t>
            </w:r>
            <w:r w:rsidRPr="000018A9">
              <w:rPr>
                <w:rFonts w:cstheme="minorHAnsi"/>
                <w:b/>
                <w:color w:val="7030A0"/>
              </w:rPr>
              <w:t>to</w:t>
            </w:r>
            <w:r w:rsidRPr="000018A9">
              <w:rPr>
                <w:rFonts w:cstheme="minorHAnsi"/>
                <w:b/>
                <w:color w:val="7030A0"/>
                <w:spacing w:val="-31"/>
              </w:rPr>
              <w:t xml:space="preserve"> </w:t>
            </w:r>
            <w:r w:rsidRPr="000018A9">
              <w:rPr>
                <w:rFonts w:cstheme="minorHAnsi"/>
                <w:b/>
                <w:color w:val="7030A0"/>
              </w:rPr>
              <w:t xml:space="preserve">mark </w:t>
            </w:r>
            <w:r w:rsidRPr="000018A9">
              <w:rPr>
                <w:rFonts w:cstheme="minorHAnsi"/>
                <w:b/>
                <w:color w:val="7030A0"/>
                <w:w w:val="95"/>
              </w:rPr>
              <w:t>singular possession</w:t>
            </w:r>
            <w:r w:rsidRPr="000018A9">
              <w:rPr>
                <w:rFonts w:cstheme="minorHAnsi"/>
                <w:b/>
                <w:color w:val="7030A0"/>
                <w:spacing w:val="-32"/>
                <w:w w:val="95"/>
              </w:rPr>
              <w:t xml:space="preserve"> </w:t>
            </w:r>
            <w:r w:rsidRPr="000018A9">
              <w:rPr>
                <w:rFonts w:cstheme="minorHAnsi"/>
                <w:b/>
                <w:color w:val="7030A0"/>
                <w:spacing w:val="-6"/>
                <w:w w:val="95"/>
              </w:rPr>
              <w:t xml:space="preserve">and </w:t>
            </w:r>
            <w:r w:rsidRPr="000018A9">
              <w:rPr>
                <w:rFonts w:cstheme="minorHAnsi"/>
                <w:b/>
                <w:color w:val="7030A0"/>
                <w:spacing w:val="-3"/>
              </w:rPr>
              <w:t>contractions.</w:t>
            </w:r>
          </w:p>
        </w:tc>
        <w:tc>
          <w:tcPr>
            <w:tcW w:w="4448" w:type="dxa"/>
            <w:shd w:val="clear" w:color="auto" w:fill="FFCCCC"/>
          </w:tcPr>
          <w:p w14:paraId="5E7962FF" w14:textId="77777777" w:rsidR="000018A9" w:rsidRPr="000018A9" w:rsidRDefault="000018A9">
            <w:pPr>
              <w:rPr>
                <w:b/>
                <w:color w:val="00B050"/>
              </w:rPr>
            </w:pPr>
            <w:r w:rsidRPr="000018A9">
              <w:rPr>
                <w:b/>
                <w:color w:val="00B050"/>
              </w:rPr>
              <w:t>To punctuate direct speech accurately using inverted commas.</w:t>
            </w:r>
          </w:p>
          <w:p w14:paraId="71D7AA79" w14:textId="77777777" w:rsidR="000018A9" w:rsidRDefault="000018A9"/>
          <w:p w14:paraId="79B3DBFD" w14:textId="77777777" w:rsidR="000018A9" w:rsidRPr="000018A9" w:rsidRDefault="000018A9">
            <w:pPr>
              <w:rPr>
                <w:b/>
                <w:color w:val="7030A0"/>
              </w:rPr>
            </w:pPr>
            <w:r w:rsidRPr="000018A9">
              <w:rPr>
                <w:b/>
                <w:color w:val="7030A0"/>
              </w:rPr>
              <w:t>To punctuate direct speech accurately including a comma after the reporting clause and all end punctuation within the inverted commas.</w:t>
            </w:r>
          </w:p>
          <w:p w14:paraId="040B78D1" w14:textId="77777777" w:rsidR="000018A9" w:rsidRPr="000018A9" w:rsidRDefault="000018A9">
            <w:pPr>
              <w:rPr>
                <w:b/>
                <w:color w:val="7030A0"/>
              </w:rPr>
            </w:pPr>
          </w:p>
          <w:p w14:paraId="47269FCD" w14:textId="77777777" w:rsidR="000018A9" w:rsidRDefault="000018A9">
            <w:r w:rsidRPr="000018A9">
              <w:rPr>
                <w:b/>
                <w:color w:val="7030A0"/>
              </w:rPr>
              <w:t>To use apostrophes for singular and plural possession.</w:t>
            </w:r>
          </w:p>
        </w:tc>
        <w:tc>
          <w:tcPr>
            <w:tcW w:w="4449" w:type="dxa"/>
            <w:shd w:val="clear" w:color="auto" w:fill="CCFFCC"/>
          </w:tcPr>
          <w:p w14:paraId="2FCD45F4" w14:textId="77777777" w:rsidR="00F2567F" w:rsidRPr="00146D7E" w:rsidRDefault="00146D7E">
            <w:pPr>
              <w:rPr>
                <w:b/>
                <w:color w:val="00B050"/>
              </w:rPr>
            </w:pPr>
            <w:r w:rsidRPr="00146D7E">
              <w:rPr>
                <w:b/>
                <w:color w:val="00B050"/>
              </w:rPr>
              <w:t>To use commas to mark clauses</w:t>
            </w:r>
          </w:p>
          <w:p w14:paraId="71016A3E" w14:textId="77777777" w:rsidR="00146D7E" w:rsidRPr="00146D7E" w:rsidRDefault="00146D7E">
            <w:pPr>
              <w:rPr>
                <w:b/>
                <w:color w:val="00B050"/>
              </w:rPr>
            </w:pPr>
          </w:p>
          <w:p w14:paraId="5E55CD19" w14:textId="77777777" w:rsidR="00146D7E" w:rsidRPr="00146D7E" w:rsidRDefault="00146D7E">
            <w:pPr>
              <w:rPr>
                <w:b/>
                <w:color w:val="00B050"/>
              </w:rPr>
            </w:pPr>
            <w:r w:rsidRPr="00146D7E">
              <w:rPr>
                <w:b/>
                <w:color w:val="00B050"/>
              </w:rPr>
              <w:t>To use brackets, commas and dashes to mark parenthesis.</w:t>
            </w:r>
          </w:p>
          <w:p w14:paraId="1CAA2C99" w14:textId="77777777" w:rsidR="00146D7E" w:rsidRDefault="00146D7E"/>
          <w:p w14:paraId="477DAE5E" w14:textId="77777777" w:rsidR="00146D7E" w:rsidRDefault="00146D7E">
            <w:pPr>
              <w:rPr>
                <w:b/>
                <w:color w:val="7030A0"/>
              </w:rPr>
            </w:pPr>
            <w:r w:rsidRPr="00146D7E">
              <w:rPr>
                <w:b/>
                <w:color w:val="7030A0"/>
              </w:rPr>
              <w:t>To use semicolons, colons, dashes and hyphens.</w:t>
            </w:r>
          </w:p>
          <w:p w14:paraId="3B971C3F" w14:textId="77777777" w:rsidR="00146D7E" w:rsidRPr="00146D7E" w:rsidRDefault="00146D7E">
            <w:pPr>
              <w:rPr>
                <w:b/>
              </w:rPr>
            </w:pPr>
          </w:p>
        </w:tc>
      </w:tr>
      <w:tr w:rsidR="00F2567F" w14:paraId="4D3A3839" w14:textId="77777777" w:rsidTr="00146D7E">
        <w:trPr>
          <w:cantSplit/>
          <w:trHeight w:val="1134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7F8E63BB" w14:textId="77777777" w:rsidR="00F2567F" w:rsidRPr="00146D7E" w:rsidRDefault="00F2567F" w:rsidP="00146D7E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146D7E">
              <w:rPr>
                <w:b/>
                <w:sz w:val="44"/>
                <w:szCs w:val="44"/>
              </w:rPr>
              <w:lastRenderedPageBreak/>
              <w:t>Sentences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1494E72F" w14:textId="77777777" w:rsidR="00F2567F" w:rsidRPr="00146D7E" w:rsidRDefault="00146D7E">
            <w:pPr>
              <w:rPr>
                <w:b/>
                <w:color w:val="00B050"/>
              </w:rPr>
            </w:pPr>
            <w:r w:rsidRPr="00146D7E">
              <w:rPr>
                <w:b/>
                <w:color w:val="00B050"/>
              </w:rPr>
              <w:t>Use the conjunction “and” to join sentences.</w:t>
            </w:r>
          </w:p>
          <w:p w14:paraId="2F75BF6E" w14:textId="77777777" w:rsidR="00146D7E" w:rsidRPr="00146D7E" w:rsidRDefault="00146D7E">
            <w:pPr>
              <w:rPr>
                <w:b/>
                <w:color w:val="00B050"/>
              </w:rPr>
            </w:pPr>
          </w:p>
          <w:p w14:paraId="533DB221" w14:textId="77777777" w:rsidR="00146D7E" w:rsidRPr="00146D7E" w:rsidRDefault="00146D7E">
            <w:pPr>
              <w:rPr>
                <w:b/>
                <w:color w:val="00B050"/>
              </w:rPr>
            </w:pPr>
            <w:r w:rsidRPr="00146D7E">
              <w:rPr>
                <w:b/>
                <w:color w:val="00B050"/>
              </w:rPr>
              <w:t>Begin to form simple compound sentences.</w:t>
            </w:r>
          </w:p>
          <w:p w14:paraId="00E78DA9" w14:textId="77777777" w:rsidR="00146D7E" w:rsidRPr="00146D7E" w:rsidRDefault="00146D7E">
            <w:pPr>
              <w:rPr>
                <w:b/>
              </w:rPr>
            </w:pPr>
          </w:p>
          <w:p w14:paraId="4E322E90" w14:textId="77777777" w:rsidR="00146D7E" w:rsidRPr="00146D7E" w:rsidRDefault="00146D7E">
            <w:pPr>
              <w:rPr>
                <w:b/>
                <w:color w:val="7030A0"/>
              </w:rPr>
            </w:pPr>
            <w:r w:rsidRPr="00146D7E">
              <w:rPr>
                <w:b/>
                <w:color w:val="7030A0"/>
              </w:rPr>
              <w:t>Use the coordinating conjunctions “and, or, but”.</w:t>
            </w:r>
          </w:p>
          <w:p w14:paraId="76311D8E" w14:textId="77777777" w:rsidR="00146D7E" w:rsidRPr="00146D7E" w:rsidRDefault="00146D7E">
            <w:pPr>
              <w:rPr>
                <w:b/>
                <w:color w:val="7030A0"/>
              </w:rPr>
            </w:pPr>
          </w:p>
          <w:p w14:paraId="5547D4AF" w14:textId="77777777" w:rsidR="00146D7E" w:rsidRPr="00146D7E" w:rsidRDefault="00146D7E">
            <w:pPr>
              <w:rPr>
                <w:b/>
                <w:color w:val="7030A0"/>
              </w:rPr>
            </w:pPr>
            <w:r w:rsidRPr="00146D7E">
              <w:rPr>
                <w:b/>
                <w:color w:val="7030A0"/>
              </w:rPr>
              <w:t>Use some subordinating conjunctions “because, if when”.</w:t>
            </w:r>
          </w:p>
          <w:p w14:paraId="3FB72068" w14:textId="77777777" w:rsidR="00146D7E" w:rsidRPr="00146D7E" w:rsidRDefault="00146D7E">
            <w:pPr>
              <w:rPr>
                <w:b/>
                <w:color w:val="7030A0"/>
              </w:rPr>
            </w:pPr>
          </w:p>
          <w:p w14:paraId="6F62FFA8" w14:textId="77777777" w:rsidR="00146D7E" w:rsidRDefault="00146D7E">
            <w:pPr>
              <w:rPr>
                <w:b/>
                <w:color w:val="7030A0"/>
              </w:rPr>
            </w:pPr>
            <w:r w:rsidRPr="00146D7E">
              <w:rPr>
                <w:b/>
                <w:color w:val="7030A0"/>
              </w:rPr>
              <w:t>Use expanded noun phrases</w:t>
            </w:r>
            <w:r>
              <w:rPr>
                <w:b/>
                <w:color w:val="7030A0"/>
              </w:rPr>
              <w:t xml:space="preserve"> which use adjectives</w:t>
            </w:r>
            <w:r w:rsidRPr="00146D7E">
              <w:rPr>
                <w:b/>
                <w:color w:val="7030A0"/>
              </w:rPr>
              <w:t>, e.g. The blue butterfly.</w:t>
            </w:r>
          </w:p>
          <w:p w14:paraId="43F6D3FB" w14:textId="77777777" w:rsidR="00AB0B58" w:rsidRDefault="00AB0B58">
            <w:pPr>
              <w:rPr>
                <w:b/>
                <w:color w:val="7030A0"/>
              </w:rPr>
            </w:pPr>
          </w:p>
          <w:p w14:paraId="6F2F1913" w14:textId="77777777" w:rsidR="00AB0B58" w:rsidRDefault="00AB0B5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Use the present and past tense mostly accurately.</w:t>
            </w:r>
          </w:p>
          <w:p w14:paraId="7CE1E662" w14:textId="77777777" w:rsidR="00CF2AFE" w:rsidRDefault="00CF2AFE">
            <w:pPr>
              <w:rPr>
                <w:b/>
                <w:color w:val="7030A0"/>
              </w:rPr>
            </w:pPr>
          </w:p>
          <w:p w14:paraId="015040CE" w14:textId="77777777" w:rsidR="00CF2AFE" w:rsidRDefault="00CF2AFE">
            <w:r>
              <w:rPr>
                <w:b/>
                <w:color w:val="7030A0"/>
              </w:rPr>
              <w:t>Write statements, questions and commands.</w:t>
            </w:r>
          </w:p>
        </w:tc>
        <w:tc>
          <w:tcPr>
            <w:tcW w:w="4448" w:type="dxa"/>
            <w:shd w:val="clear" w:color="auto" w:fill="FFCCCC"/>
          </w:tcPr>
          <w:p w14:paraId="7ED2D468" w14:textId="77777777" w:rsidR="00F2567F" w:rsidRPr="00146D7E" w:rsidRDefault="00146D7E">
            <w:pPr>
              <w:rPr>
                <w:b/>
                <w:color w:val="00B050"/>
              </w:rPr>
            </w:pPr>
            <w:r w:rsidRPr="00146D7E">
              <w:rPr>
                <w:b/>
                <w:color w:val="00B050"/>
              </w:rPr>
              <w:t>Use subordinate clauses in the middle of sentences to extend sentences (If, Because, When, Since, Although).</w:t>
            </w:r>
          </w:p>
          <w:p w14:paraId="792B951C" w14:textId="77777777" w:rsidR="00146D7E" w:rsidRPr="00146D7E" w:rsidRDefault="00146D7E">
            <w:pPr>
              <w:rPr>
                <w:b/>
                <w:color w:val="00B050"/>
              </w:rPr>
            </w:pPr>
          </w:p>
          <w:p w14:paraId="18045E2B" w14:textId="77777777" w:rsidR="00146D7E" w:rsidRDefault="00146D7E">
            <w:pPr>
              <w:rPr>
                <w:b/>
                <w:color w:val="00B050"/>
              </w:rPr>
            </w:pPr>
            <w:r w:rsidRPr="00146D7E">
              <w:rPr>
                <w:b/>
                <w:color w:val="00B050"/>
              </w:rPr>
              <w:t>Use adverbials of place, time and manner.</w:t>
            </w:r>
          </w:p>
          <w:p w14:paraId="7A9D48FF" w14:textId="77777777" w:rsidR="00CF2AFE" w:rsidRDefault="00CF2AFE">
            <w:pPr>
              <w:rPr>
                <w:b/>
                <w:color w:val="00B050"/>
              </w:rPr>
            </w:pPr>
          </w:p>
          <w:p w14:paraId="7F06535F" w14:textId="77777777" w:rsidR="00CF2AFE" w:rsidRDefault="00CF2AFE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Maintain the correct tense throughout a piece of writing.</w:t>
            </w:r>
          </w:p>
          <w:p w14:paraId="30B963B7" w14:textId="77777777" w:rsidR="00CF2AFE" w:rsidRDefault="00CF2AFE">
            <w:pPr>
              <w:rPr>
                <w:b/>
                <w:color w:val="00B050"/>
              </w:rPr>
            </w:pPr>
          </w:p>
          <w:p w14:paraId="5333353A" w14:textId="77777777" w:rsidR="00CF2AFE" w:rsidRPr="00146D7E" w:rsidRDefault="00CF2AFE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Use “a” or “an” correctly.</w:t>
            </w:r>
          </w:p>
          <w:p w14:paraId="6E8DD26D" w14:textId="77777777" w:rsidR="00146D7E" w:rsidRDefault="00146D7E"/>
          <w:p w14:paraId="51CE9010" w14:textId="77777777" w:rsidR="00146D7E" w:rsidRPr="00146D7E" w:rsidRDefault="00146D7E">
            <w:pPr>
              <w:rPr>
                <w:b/>
                <w:color w:val="7030A0"/>
              </w:rPr>
            </w:pPr>
            <w:r w:rsidRPr="00146D7E">
              <w:rPr>
                <w:b/>
                <w:color w:val="7030A0"/>
              </w:rPr>
              <w:t>Begin sentences with subordinate clauses (If, Because, When, Since, Although).</w:t>
            </w:r>
          </w:p>
          <w:p w14:paraId="7C79A860" w14:textId="77777777" w:rsidR="00146D7E" w:rsidRPr="00146D7E" w:rsidRDefault="00146D7E">
            <w:pPr>
              <w:rPr>
                <w:b/>
                <w:color w:val="7030A0"/>
              </w:rPr>
            </w:pPr>
          </w:p>
          <w:p w14:paraId="623D60A9" w14:textId="77777777" w:rsidR="00146D7E" w:rsidRDefault="00146D7E">
            <w:pPr>
              <w:rPr>
                <w:b/>
                <w:color w:val="7030A0"/>
              </w:rPr>
            </w:pPr>
            <w:r w:rsidRPr="00146D7E">
              <w:rPr>
                <w:b/>
                <w:color w:val="7030A0"/>
              </w:rPr>
              <w:t>Use expanded noun phrases which use adjectives and prepositions, e.g. The blue butterfly on the wall.</w:t>
            </w:r>
          </w:p>
          <w:p w14:paraId="67B221E9" w14:textId="77777777" w:rsidR="00146D7E" w:rsidRDefault="00146D7E">
            <w:pPr>
              <w:rPr>
                <w:b/>
                <w:color w:val="7030A0"/>
              </w:rPr>
            </w:pPr>
          </w:p>
          <w:p w14:paraId="37CBE4C7" w14:textId="77777777" w:rsidR="00146D7E" w:rsidRDefault="00146D7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Choose appropriate pronouns to avoid repetition.</w:t>
            </w:r>
          </w:p>
          <w:p w14:paraId="241466CF" w14:textId="77777777" w:rsidR="00CF2AFE" w:rsidRDefault="00CF2AFE">
            <w:pPr>
              <w:rPr>
                <w:b/>
                <w:color w:val="7030A0"/>
              </w:rPr>
            </w:pPr>
          </w:p>
          <w:p w14:paraId="3DB8D5BC" w14:textId="77777777" w:rsidR="00CF2AFE" w:rsidRPr="00146D7E" w:rsidRDefault="00CF2AF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Use standard English verb inflections correctly, e.g. “We were, I was”.</w:t>
            </w:r>
          </w:p>
          <w:p w14:paraId="76EC7286" w14:textId="77777777" w:rsidR="00146D7E" w:rsidRDefault="00146D7E"/>
          <w:p w14:paraId="67F267BA" w14:textId="77777777" w:rsidR="00146D7E" w:rsidRDefault="00146D7E"/>
        </w:tc>
        <w:tc>
          <w:tcPr>
            <w:tcW w:w="4449" w:type="dxa"/>
            <w:shd w:val="clear" w:color="auto" w:fill="CCFFCC"/>
          </w:tcPr>
          <w:p w14:paraId="59823DE2" w14:textId="77777777" w:rsidR="00F2567F" w:rsidRPr="00B331F6" w:rsidRDefault="00B331F6">
            <w:pPr>
              <w:rPr>
                <w:b/>
                <w:color w:val="00B050"/>
              </w:rPr>
            </w:pPr>
            <w:r w:rsidRPr="00B331F6">
              <w:rPr>
                <w:b/>
                <w:color w:val="00B050"/>
              </w:rPr>
              <w:t>Experiment with using time, place, manner and cohesion adverbials in different positions in sentences.</w:t>
            </w:r>
          </w:p>
          <w:p w14:paraId="748CF5D8" w14:textId="77777777" w:rsidR="00B331F6" w:rsidRPr="00B331F6" w:rsidRDefault="00B331F6">
            <w:pPr>
              <w:rPr>
                <w:b/>
                <w:color w:val="00B050"/>
              </w:rPr>
            </w:pPr>
          </w:p>
          <w:p w14:paraId="5EC04B24" w14:textId="77777777" w:rsidR="00B331F6" w:rsidRPr="00B331F6" w:rsidRDefault="00B331F6">
            <w:pPr>
              <w:rPr>
                <w:b/>
                <w:color w:val="00B050"/>
              </w:rPr>
            </w:pPr>
            <w:r w:rsidRPr="00B331F6">
              <w:rPr>
                <w:b/>
                <w:color w:val="00B050"/>
              </w:rPr>
              <w:t>Use sentences with a relative clause that begin with relative pronouns who/which/where/that.</w:t>
            </w:r>
          </w:p>
          <w:p w14:paraId="120F7EAB" w14:textId="77777777" w:rsidR="00B331F6" w:rsidRPr="00B331F6" w:rsidRDefault="00B331F6">
            <w:pPr>
              <w:rPr>
                <w:b/>
                <w:color w:val="00B050"/>
              </w:rPr>
            </w:pPr>
          </w:p>
          <w:p w14:paraId="777B30BF" w14:textId="77777777" w:rsidR="00B331F6" w:rsidRDefault="00B331F6">
            <w:pPr>
              <w:rPr>
                <w:b/>
                <w:color w:val="00B050"/>
              </w:rPr>
            </w:pPr>
            <w:r w:rsidRPr="00B331F6">
              <w:rPr>
                <w:b/>
                <w:color w:val="00B050"/>
              </w:rPr>
              <w:t>Use sentences with a relative clause that omit the relative pronoun.</w:t>
            </w:r>
          </w:p>
          <w:p w14:paraId="4C0A0C4B" w14:textId="77777777" w:rsidR="00CF2AFE" w:rsidRDefault="00CF2AFE">
            <w:pPr>
              <w:rPr>
                <w:b/>
                <w:color w:val="00B050"/>
              </w:rPr>
            </w:pPr>
          </w:p>
          <w:p w14:paraId="38866B4B" w14:textId="77777777" w:rsidR="00CF2AFE" w:rsidRDefault="00CF2AFE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Use adverbs and modal verbs to indicate degrees of possibility.</w:t>
            </w:r>
          </w:p>
          <w:p w14:paraId="17CEF21E" w14:textId="77777777" w:rsidR="00B331F6" w:rsidRDefault="00B331F6">
            <w:pPr>
              <w:rPr>
                <w:b/>
                <w:color w:val="00B050"/>
              </w:rPr>
            </w:pPr>
          </w:p>
          <w:p w14:paraId="792B2284" w14:textId="77777777" w:rsidR="00B331F6" w:rsidRPr="00B331F6" w:rsidRDefault="00B331F6">
            <w:pPr>
              <w:rPr>
                <w:b/>
                <w:color w:val="7030A0"/>
              </w:rPr>
            </w:pPr>
            <w:r w:rsidRPr="00B331F6">
              <w:rPr>
                <w:b/>
                <w:color w:val="7030A0"/>
              </w:rPr>
              <w:t>Use the subjunctive form.</w:t>
            </w:r>
          </w:p>
          <w:p w14:paraId="06D815F2" w14:textId="77777777" w:rsidR="00B331F6" w:rsidRPr="00B331F6" w:rsidRDefault="00B331F6">
            <w:pPr>
              <w:rPr>
                <w:b/>
                <w:color w:val="7030A0"/>
              </w:rPr>
            </w:pPr>
          </w:p>
          <w:p w14:paraId="2ACE9F49" w14:textId="77777777" w:rsidR="00B331F6" w:rsidRPr="00B331F6" w:rsidRDefault="00B331F6">
            <w:pPr>
              <w:rPr>
                <w:b/>
                <w:color w:val="7030A0"/>
              </w:rPr>
            </w:pPr>
            <w:r w:rsidRPr="00B331F6">
              <w:rPr>
                <w:b/>
                <w:color w:val="7030A0"/>
              </w:rPr>
              <w:t>Use the passive voice.</w:t>
            </w:r>
          </w:p>
          <w:p w14:paraId="53C17A1A" w14:textId="77777777" w:rsidR="00B331F6" w:rsidRDefault="00B331F6">
            <w:pPr>
              <w:rPr>
                <w:b/>
                <w:color w:val="00B050"/>
              </w:rPr>
            </w:pPr>
          </w:p>
          <w:p w14:paraId="40761555" w14:textId="77777777" w:rsidR="00B331F6" w:rsidRPr="00B331F6" w:rsidRDefault="00B331F6">
            <w:pPr>
              <w:rPr>
                <w:b/>
                <w:color w:val="7030A0"/>
              </w:rPr>
            </w:pPr>
            <w:r w:rsidRPr="00B331F6">
              <w:rPr>
                <w:b/>
                <w:color w:val="7030A0"/>
              </w:rPr>
              <w:t>Use the perfect tense.</w:t>
            </w:r>
          </w:p>
          <w:p w14:paraId="0D1D2836" w14:textId="77777777" w:rsidR="00B331F6" w:rsidRPr="00B331F6" w:rsidRDefault="00B331F6">
            <w:pPr>
              <w:rPr>
                <w:b/>
                <w:color w:val="00B050"/>
              </w:rPr>
            </w:pPr>
          </w:p>
          <w:p w14:paraId="329C5A4A" w14:textId="77777777" w:rsidR="00B331F6" w:rsidRDefault="00B331F6"/>
          <w:p w14:paraId="334084FA" w14:textId="77777777" w:rsidR="00B331F6" w:rsidRDefault="00B331F6"/>
        </w:tc>
      </w:tr>
      <w:tr w:rsidR="00F2567F" w14:paraId="7061FABC" w14:textId="77777777" w:rsidTr="001D4EA0">
        <w:trPr>
          <w:cantSplit/>
          <w:trHeight w:val="1134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4D8BAE89" w14:textId="77777777" w:rsidR="00F2567F" w:rsidRPr="001D4EA0" w:rsidRDefault="00F2567F" w:rsidP="001D4EA0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1D4EA0">
              <w:rPr>
                <w:b/>
                <w:sz w:val="44"/>
                <w:szCs w:val="44"/>
              </w:rPr>
              <w:t>Whole Text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02B390B8" w14:textId="77777777" w:rsidR="00462666" w:rsidRPr="001D4EA0" w:rsidRDefault="00462666" w:rsidP="00462666">
            <w:pPr>
              <w:rPr>
                <w:b/>
                <w:color w:val="00B050"/>
              </w:rPr>
            </w:pPr>
            <w:r w:rsidRPr="001D4EA0">
              <w:rPr>
                <w:b/>
                <w:color w:val="00B050"/>
              </w:rPr>
              <w:t>C</w:t>
            </w:r>
            <w:r w:rsidR="00257C97">
              <w:rPr>
                <w:b/>
                <w:color w:val="00B050"/>
              </w:rPr>
              <w:t xml:space="preserve">ompose </w:t>
            </w:r>
            <w:r w:rsidRPr="001D4EA0">
              <w:rPr>
                <w:b/>
                <w:color w:val="00B050"/>
              </w:rPr>
              <w:t xml:space="preserve">sentences orally before writing. </w:t>
            </w:r>
          </w:p>
          <w:p w14:paraId="3DC3993E" w14:textId="77777777" w:rsidR="00462666" w:rsidRPr="001D4EA0" w:rsidRDefault="00462666" w:rsidP="00462666">
            <w:pPr>
              <w:rPr>
                <w:b/>
                <w:color w:val="00B050"/>
              </w:rPr>
            </w:pPr>
          </w:p>
          <w:p w14:paraId="13DAB46C" w14:textId="77777777" w:rsidR="00462666" w:rsidRPr="001D4EA0" w:rsidRDefault="00462666" w:rsidP="00462666">
            <w:pPr>
              <w:rPr>
                <w:b/>
                <w:color w:val="00B050"/>
              </w:rPr>
            </w:pPr>
            <w:r w:rsidRPr="001D4EA0">
              <w:rPr>
                <w:b/>
                <w:color w:val="00B050"/>
              </w:rPr>
              <w:t>Sequence sentences to form short narratives.</w:t>
            </w:r>
          </w:p>
          <w:p w14:paraId="484855FF" w14:textId="77777777" w:rsidR="00462666" w:rsidRPr="001D4EA0" w:rsidRDefault="00462666" w:rsidP="00462666">
            <w:pPr>
              <w:rPr>
                <w:b/>
              </w:rPr>
            </w:pPr>
          </w:p>
          <w:p w14:paraId="1A17EB69" w14:textId="77777777" w:rsidR="00462666" w:rsidRPr="001D4EA0" w:rsidRDefault="001D4EA0" w:rsidP="00462666">
            <w:pPr>
              <w:rPr>
                <w:b/>
              </w:rPr>
            </w:pPr>
            <w:r w:rsidRPr="001D4EA0">
              <w:rPr>
                <w:b/>
                <w:color w:val="7030A0"/>
              </w:rPr>
              <w:t>Sequence sentences to write about real events.</w:t>
            </w:r>
          </w:p>
          <w:p w14:paraId="22AED178" w14:textId="77777777" w:rsidR="00462666" w:rsidRDefault="00462666" w:rsidP="00462666"/>
          <w:p w14:paraId="27A6B685" w14:textId="77777777" w:rsidR="00F2567F" w:rsidRDefault="00F2567F"/>
        </w:tc>
        <w:tc>
          <w:tcPr>
            <w:tcW w:w="4448" w:type="dxa"/>
            <w:shd w:val="clear" w:color="auto" w:fill="FFCCCC"/>
          </w:tcPr>
          <w:p w14:paraId="41B4E28F" w14:textId="77777777" w:rsidR="00F2567F" w:rsidRPr="001D4EA0" w:rsidRDefault="00257C9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Begin to</w:t>
            </w:r>
            <w:r w:rsidR="001D4EA0" w:rsidRPr="001D4EA0">
              <w:rPr>
                <w:b/>
                <w:color w:val="00B050"/>
              </w:rPr>
              <w:t xml:space="preserve"> paragraphs to organise their ideas.</w:t>
            </w:r>
          </w:p>
          <w:p w14:paraId="53646469" w14:textId="77777777" w:rsidR="001D4EA0" w:rsidRPr="001D4EA0" w:rsidRDefault="001D4EA0">
            <w:pPr>
              <w:rPr>
                <w:b/>
              </w:rPr>
            </w:pPr>
          </w:p>
          <w:p w14:paraId="4D6CEF87" w14:textId="77777777" w:rsidR="001D4EA0" w:rsidRDefault="001D4EA0">
            <w:r w:rsidRPr="001D4EA0">
              <w:rPr>
                <w:b/>
                <w:color w:val="7030A0"/>
              </w:rPr>
              <w:t>Consistently use paragraphs to organise their ideas around a theme.</w:t>
            </w:r>
          </w:p>
        </w:tc>
        <w:tc>
          <w:tcPr>
            <w:tcW w:w="4449" w:type="dxa"/>
            <w:shd w:val="clear" w:color="auto" w:fill="CCFFCC"/>
          </w:tcPr>
          <w:p w14:paraId="672DF0A6" w14:textId="77777777" w:rsidR="00F2567F" w:rsidRPr="001D4EA0" w:rsidRDefault="00B331F6">
            <w:pPr>
              <w:rPr>
                <w:b/>
                <w:color w:val="00B050"/>
              </w:rPr>
            </w:pPr>
            <w:r w:rsidRPr="001D4EA0">
              <w:rPr>
                <w:b/>
                <w:color w:val="00B050"/>
              </w:rPr>
              <w:t>Use</w:t>
            </w:r>
            <w:r w:rsidR="001D4EA0" w:rsidRPr="001D4EA0">
              <w:rPr>
                <w:b/>
                <w:color w:val="00B050"/>
              </w:rPr>
              <w:t xml:space="preserve"> a range of cohesive </w:t>
            </w:r>
            <w:r w:rsidR="00257C97">
              <w:rPr>
                <w:b/>
                <w:color w:val="00B050"/>
              </w:rPr>
              <w:t xml:space="preserve">devices to make links </w:t>
            </w:r>
            <w:r w:rsidR="001D4EA0" w:rsidRPr="001D4EA0">
              <w:rPr>
                <w:b/>
                <w:color w:val="00B050"/>
              </w:rPr>
              <w:t>between paragraphs.</w:t>
            </w:r>
          </w:p>
          <w:p w14:paraId="6875EBA4" w14:textId="77777777" w:rsidR="001D4EA0" w:rsidRPr="001D4EA0" w:rsidRDefault="001D4EA0">
            <w:pPr>
              <w:rPr>
                <w:b/>
              </w:rPr>
            </w:pPr>
          </w:p>
          <w:p w14:paraId="0EDDDC88" w14:textId="77777777" w:rsidR="001D4EA0" w:rsidRDefault="001D4EA0">
            <w:r w:rsidRPr="001D4EA0">
              <w:rPr>
                <w:b/>
                <w:color w:val="7030A0"/>
              </w:rPr>
              <w:t>Use a range of</w:t>
            </w:r>
            <w:r w:rsidR="00B5624F">
              <w:rPr>
                <w:b/>
                <w:color w:val="7030A0"/>
              </w:rPr>
              <w:t xml:space="preserve"> cohesive devices to make links</w:t>
            </w:r>
            <w:r w:rsidRPr="001D4EA0">
              <w:rPr>
                <w:b/>
                <w:color w:val="7030A0"/>
              </w:rPr>
              <w:t xml:space="preserve"> between and within paragraphs.</w:t>
            </w:r>
          </w:p>
        </w:tc>
      </w:tr>
      <w:tr w:rsidR="00F2567F" w14:paraId="1B72ED2F" w14:textId="77777777" w:rsidTr="00462666">
        <w:trPr>
          <w:cantSplit/>
          <w:trHeight w:val="1134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79DCFA60" w14:textId="77777777" w:rsidR="00F2567F" w:rsidRPr="00462666" w:rsidRDefault="00F2567F" w:rsidP="00462666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462666">
              <w:rPr>
                <w:b/>
                <w:sz w:val="44"/>
                <w:szCs w:val="44"/>
              </w:rPr>
              <w:lastRenderedPageBreak/>
              <w:t>Planning and Editing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2D7E2D49" w14:textId="77777777" w:rsidR="00462666" w:rsidRPr="00462666" w:rsidRDefault="00462666">
            <w:pPr>
              <w:rPr>
                <w:b/>
                <w:color w:val="00B050"/>
              </w:rPr>
            </w:pPr>
            <w:r w:rsidRPr="00462666">
              <w:rPr>
                <w:b/>
                <w:color w:val="00B050"/>
              </w:rPr>
              <w:t xml:space="preserve">Read their writing </w:t>
            </w:r>
            <w:r w:rsidR="001D4EA0">
              <w:rPr>
                <w:b/>
                <w:color w:val="00B050"/>
              </w:rPr>
              <w:t>to check it makes sense and</w:t>
            </w:r>
            <w:r w:rsidRPr="00462666">
              <w:rPr>
                <w:b/>
                <w:color w:val="00B050"/>
              </w:rPr>
              <w:t xml:space="preserve"> begin to make simple </w:t>
            </w:r>
            <w:r w:rsidR="001D4EA0">
              <w:rPr>
                <w:b/>
                <w:color w:val="00B050"/>
              </w:rPr>
              <w:t>changes with help from an adult.</w:t>
            </w:r>
          </w:p>
          <w:p w14:paraId="5C9C1F76" w14:textId="77777777" w:rsidR="00462666" w:rsidRPr="00462666" w:rsidRDefault="00462666">
            <w:pPr>
              <w:rPr>
                <w:b/>
                <w:color w:val="00B050"/>
              </w:rPr>
            </w:pPr>
          </w:p>
          <w:p w14:paraId="6C6FD8D1" w14:textId="77777777" w:rsidR="00462666" w:rsidRPr="00462666" w:rsidRDefault="00462666">
            <w:pPr>
              <w:rPr>
                <w:b/>
                <w:color w:val="7030A0"/>
              </w:rPr>
            </w:pPr>
            <w:r w:rsidRPr="00462666">
              <w:rPr>
                <w:b/>
                <w:color w:val="7030A0"/>
              </w:rPr>
              <w:t xml:space="preserve">Read their writing </w:t>
            </w:r>
            <w:r w:rsidR="001D4EA0">
              <w:rPr>
                <w:b/>
                <w:color w:val="7030A0"/>
              </w:rPr>
              <w:t xml:space="preserve">independently </w:t>
            </w:r>
            <w:r w:rsidRPr="00462666">
              <w:rPr>
                <w:b/>
                <w:color w:val="7030A0"/>
              </w:rPr>
              <w:t>to check it makes sense, making additions and corrections with red pen.</w:t>
            </w:r>
          </w:p>
          <w:p w14:paraId="19DDB9CC" w14:textId="77777777" w:rsidR="00462666" w:rsidRPr="00462666" w:rsidRDefault="00462666">
            <w:pPr>
              <w:rPr>
                <w:b/>
                <w:color w:val="7030A0"/>
              </w:rPr>
            </w:pPr>
          </w:p>
          <w:p w14:paraId="6A2D81ED" w14:textId="77777777" w:rsidR="00462666" w:rsidRPr="00462666" w:rsidRDefault="00462666">
            <w:pPr>
              <w:rPr>
                <w:b/>
                <w:color w:val="7030A0"/>
              </w:rPr>
            </w:pPr>
            <w:r w:rsidRPr="00462666">
              <w:rPr>
                <w:b/>
                <w:color w:val="7030A0"/>
              </w:rPr>
              <w:t>Check for spelling</w:t>
            </w:r>
            <w:r w:rsidR="001D4EA0">
              <w:rPr>
                <w:b/>
                <w:color w:val="7030A0"/>
              </w:rPr>
              <w:t xml:space="preserve"> and punctuation</w:t>
            </w:r>
            <w:r w:rsidRPr="00462666">
              <w:rPr>
                <w:b/>
                <w:color w:val="7030A0"/>
              </w:rPr>
              <w:t xml:space="preserve"> errors and correct in red pen.</w:t>
            </w:r>
          </w:p>
          <w:p w14:paraId="6EDE517D" w14:textId="77777777" w:rsidR="00462666" w:rsidRPr="00462666" w:rsidRDefault="00462666">
            <w:pPr>
              <w:rPr>
                <w:b/>
                <w:color w:val="7030A0"/>
              </w:rPr>
            </w:pPr>
          </w:p>
          <w:p w14:paraId="61E913EE" w14:textId="77777777" w:rsidR="00462666" w:rsidRPr="00462666" w:rsidRDefault="00462666">
            <w:pPr>
              <w:rPr>
                <w:b/>
                <w:color w:val="7030A0"/>
              </w:rPr>
            </w:pPr>
            <w:r w:rsidRPr="00462666">
              <w:rPr>
                <w:b/>
                <w:color w:val="7030A0"/>
              </w:rPr>
              <w:t>Create a simple plan for their writing, including key ideas and words.</w:t>
            </w:r>
          </w:p>
          <w:p w14:paraId="45AE847A" w14:textId="77777777" w:rsidR="00462666" w:rsidRDefault="00462666">
            <w:pPr>
              <w:rPr>
                <w:color w:val="00B050"/>
              </w:rPr>
            </w:pPr>
          </w:p>
          <w:p w14:paraId="531D0F31" w14:textId="77777777" w:rsidR="00462666" w:rsidRDefault="00462666">
            <w:pPr>
              <w:rPr>
                <w:color w:val="00B050"/>
              </w:rPr>
            </w:pPr>
          </w:p>
          <w:p w14:paraId="1CDCA099" w14:textId="77777777" w:rsidR="00462666" w:rsidRDefault="00462666">
            <w:pPr>
              <w:rPr>
                <w:color w:val="00B050"/>
              </w:rPr>
            </w:pPr>
          </w:p>
          <w:p w14:paraId="5709C03C" w14:textId="77777777" w:rsidR="00462666" w:rsidRPr="00462666" w:rsidRDefault="00462666">
            <w:pPr>
              <w:rPr>
                <w:color w:val="00B050"/>
              </w:rPr>
            </w:pPr>
          </w:p>
          <w:p w14:paraId="2C208F8C" w14:textId="77777777" w:rsidR="00462666" w:rsidRDefault="00462666"/>
          <w:p w14:paraId="782FA7DA" w14:textId="77777777" w:rsidR="00462666" w:rsidRDefault="00462666"/>
          <w:p w14:paraId="574746A9" w14:textId="77777777" w:rsidR="00462666" w:rsidRDefault="00462666"/>
          <w:p w14:paraId="646EB3F5" w14:textId="77777777" w:rsidR="00462666" w:rsidRDefault="00462666"/>
        </w:tc>
        <w:tc>
          <w:tcPr>
            <w:tcW w:w="4448" w:type="dxa"/>
            <w:shd w:val="clear" w:color="auto" w:fill="FFCCCC"/>
          </w:tcPr>
          <w:p w14:paraId="05FAB3CC" w14:textId="77777777" w:rsidR="00F2567F" w:rsidRPr="001D4EA0" w:rsidRDefault="001D4EA0">
            <w:pPr>
              <w:rPr>
                <w:b/>
                <w:color w:val="00B050"/>
              </w:rPr>
            </w:pPr>
            <w:r w:rsidRPr="001D4EA0">
              <w:rPr>
                <w:b/>
                <w:color w:val="00B050"/>
              </w:rPr>
              <w:t>Begin to use ideas from reading and modelled writing examples to plan their own writing.</w:t>
            </w:r>
          </w:p>
          <w:p w14:paraId="7DD03AE6" w14:textId="77777777" w:rsidR="001D4EA0" w:rsidRDefault="001D4EA0"/>
          <w:p w14:paraId="387086B0" w14:textId="77777777" w:rsidR="001D4EA0" w:rsidRDefault="001D4EA0"/>
          <w:p w14:paraId="4FEBCE9A" w14:textId="77777777" w:rsidR="001D4EA0" w:rsidRDefault="001D4EA0"/>
        </w:tc>
        <w:tc>
          <w:tcPr>
            <w:tcW w:w="4449" w:type="dxa"/>
            <w:shd w:val="clear" w:color="auto" w:fill="CCFFCC"/>
          </w:tcPr>
          <w:p w14:paraId="2461BA6C" w14:textId="77777777" w:rsidR="00F2567F" w:rsidRPr="001D4EA0" w:rsidRDefault="001D4EA0">
            <w:pPr>
              <w:rPr>
                <w:b/>
                <w:color w:val="00B050"/>
              </w:rPr>
            </w:pPr>
            <w:r w:rsidRPr="001D4EA0">
              <w:rPr>
                <w:b/>
                <w:color w:val="00B050"/>
              </w:rPr>
              <w:t>Plan their writing by identifying the audience and purpose.</w:t>
            </w:r>
          </w:p>
          <w:p w14:paraId="543977DB" w14:textId="77777777" w:rsidR="001D4EA0" w:rsidRDefault="001D4EA0"/>
          <w:p w14:paraId="3BB7F65C" w14:textId="77777777" w:rsidR="001D4EA0" w:rsidRPr="001D4EA0" w:rsidRDefault="001D4EA0">
            <w:pPr>
              <w:rPr>
                <w:b/>
              </w:rPr>
            </w:pPr>
            <w:r w:rsidRPr="001D4EA0">
              <w:rPr>
                <w:b/>
                <w:color w:val="7030A0"/>
              </w:rPr>
              <w:t xml:space="preserve">Plan their writing by identifying the audience and purpose, and independently choosing the success criteria to achieve this. </w:t>
            </w:r>
          </w:p>
        </w:tc>
      </w:tr>
      <w:tr w:rsidR="00F2567F" w14:paraId="74D34D78" w14:textId="77777777" w:rsidTr="00CF2AFE">
        <w:trPr>
          <w:cantSplit/>
          <w:trHeight w:val="3580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2301DBAC" w14:textId="77777777" w:rsidR="00F2567F" w:rsidRPr="00CF2AFE" w:rsidRDefault="00F2567F" w:rsidP="00CF2AFE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CF2AFE">
              <w:rPr>
                <w:b/>
                <w:sz w:val="44"/>
                <w:szCs w:val="44"/>
              </w:rPr>
              <w:lastRenderedPageBreak/>
              <w:t>Handwriting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195526C9" w14:textId="77777777" w:rsidR="00CF2AFE" w:rsidRPr="00CF2AFE" w:rsidRDefault="00CF2AFE" w:rsidP="00CF2AFE">
            <w:pPr>
              <w:pStyle w:val="TableParagraph"/>
              <w:kinsoku w:val="0"/>
              <w:overflowPunct w:val="0"/>
              <w:spacing w:before="47" w:line="244" w:lineRule="auto"/>
              <w:ind w:right="108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</w:pPr>
            <w:r w:rsidRPr="00CF2AFE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W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rite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5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lower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5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case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5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22"/>
              </w:rPr>
              <w:t xml:space="preserve">and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capital letters in 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22"/>
              </w:rPr>
              <w:t xml:space="preserve">the </w:t>
            </w:r>
            <w:r w:rsidRPr="00CF2AFE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>correct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3"/>
                <w:w w:val="95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>direction,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3"/>
                <w:w w:val="95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 xml:space="preserve">starting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and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finishing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in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the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right place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with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a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good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level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8"/>
                <w:sz w:val="22"/>
                <w:szCs w:val="22"/>
              </w:rPr>
              <w:t xml:space="preserve">of 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  <w:t>consistency.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  <w:br/>
            </w:r>
          </w:p>
          <w:p w14:paraId="72BDA391" w14:textId="77777777" w:rsidR="00CF2AFE" w:rsidRPr="00CF2AFE" w:rsidRDefault="00CF2AFE" w:rsidP="00CF2AFE">
            <w:pPr>
              <w:pStyle w:val="TableParagraph"/>
              <w:kinsoku w:val="0"/>
              <w:overflowPunct w:val="0"/>
              <w:spacing w:before="47" w:line="244" w:lineRule="auto"/>
              <w:ind w:right="108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</w:pPr>
            <w:r w:rsidRPr="00CF2AFE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S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it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0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correctly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0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at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0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a </w:t>
            </w:r>
            <w:r w:rsidRPr="00CF2AFE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>table, holding a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33"/>
                <w:w w:val="95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"/>
                <w:w w:val="95"/>
                <w:sz w:val="22"/>
                <w:szCs w:val="22"/>
              </w:rPr>
              <w:t xml:space="preserve">pencil </w:t>
            </w:r>
            <w:r w:rsidRPr="00CF2AFE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>comfortably and correctly.</w:t>
            </w:r>
          </w:p>
          <w:p w14:paraId="7038D481" w14:textId="77777777" w:rsidR="00CF2AFE" w:rsidRPr="00CF2AFE" w:rsidRDefault="00CF2AFE" w:rsidP="00CF2AFE">
            <w:pPr>
              <w:pStyle w:val="TableParagraph"/>
              <w:kinsoku w:val="0"/>
              <w:overflowPunct w:val="0"/>
              <w:spacing w:before="174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Form digits 0-9.</w:t>
            </w:r>
          </w:p>
          <w:p w14:paraId="4F3D492E" w14:textId="77777777" w:rsidR="00F2567F" w:rsidRDefault="00CF2AFE" w:rsidP="00CF2AFE">
            <w:pPr>
              <w:pStyle w:val="TableParagraph"/>
              <w:kinsoku w:val="0"/>
              <w:overflowPunct w:val="0"/>
              <w:spacing w:before="174" w:line="244" w:lineRule="auto"/>
              <w:ind w:right="103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F2AFE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U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nderstand which letters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7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belong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7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to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7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which </w:t>
            </w:r>
            <w:r w:rsidRPr="00CF2AFE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>handwriting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6"/>
                <w:w w:val="95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>‘families’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6"/>
                <w:w w:val="95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 xml:space="preserve">(i.e.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letters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3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that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3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22"/>
              </w:rPr>
              <w:t>are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2"/>
                <w:sz w:val="22"/>
                <w:szCs w:val="22"/>
              </w:rPr>
              <w:t xml:space="preserve"> </w:t>
            </w:r>
            <w:r w:rsidRPr="00CF2AFE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22"/>
              </w:rPr>
              <w:t xml:space="preserve">formed </w:t>
            </w:r>
            <w:r w:rsidRPr="00CF2AFE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 xml:space="preserve">in similar ways) and to </w:t>
            </w:r>
            <w:r w:rsidRPr="00CF2AF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practise these.</w:t>
            </w:r>
          </w:p>
          <w:p w14:paraId="7D2D4E56" w14:textId="77777777" w:rsidR="00CF2AFE" w:rsidRPr="00CF2AFE" w:rsidRDefault="00CF2AFE" w:rsidP="00CF2AFE">
            <w:pPr>
              <w:pStyle w:val="TableParagraph"/>
              <w:kinsoku w:val="0"/>
              <w:overflowPunct w:val="0"/>
              <w:spacing w:before="174" w:line="244" w:lineRule="auto"/>
              <w:ind w:right="103"/>
              <w:jc w:val="left"/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</w:pPr>
            <w:r w:rsidRPr="00CF2AFE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  <w:t>Form letters of the correct size relative to each other.</w:t>
            </w:r>
          </w:p>
          <w:p w14:paraId="4E233745" w14:textId="77777777" w:rsidR="00CF2AFE" w:rsidRPr="00CF2AFE" w:rsidRDefault="00CF2AFE" w:rsidP="00CF2AFE">
            <w:pPr>
              <w:pStyle w:val="TableParagraph"/>
              <w:kinsoku w:val="0"/>
              <w:overflowPunct w:val="0"/>
              <w:spacing w:before="174" w:line="244" w:lineRule="auto"/>
              <w:ind w:right="103"/>
              <w:jc w:val="left"/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</w:pPr>
            <w:r w:rsidRPr="00CF2AFE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  <w:t>Use spacing between words that reflects the size of the letters.</w:t>
            </w:r>
          </w:p>
          <w:p w14:paraId="380C3FFD" w14:textId="77777777" w:rsidR="00CF2AFE" w:rsidRPr="00CF2AFE" w:rsidRDefault="00CF2AFE" w:rsidP="00CF2AFE">
            <w:pPr>
              <w:pStyle w:val="TableParagraph"/>
              <w:kinsoku w:val="0"/>
              <w:overflowPunct w:val="0"/>
              <w:spacing w:before="174" w:line="244" w:lineRule="auto"/>
              <w:ind w:right="103"/>
              <w:jc w:val="left"/>
              <w:rPr>
                <w:rFonts w:asciiTheme="minorHAnsi" w:hAnsiTheme="minorHAnsi" w:cstheme="minorHAnsi"/>
                <w:color w:val="292526"/>
                <w:spacing w:val="-2"/>
                <w:sz w:val="22"/>
                <w:szCs w:val="22"/>
              </w:rPr>
            </w:pPr>
            <w:r w:rsidRPr="00CF2AFE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  <w:t>Begin to use diagonal and horizontal joins to join letters.</w:t>
            </w:r>
          </w:p>
        </w:tc>
        <w:tc>
          <w:tcPr>
            <w:tcW w:w="4448" w:type="dxa"/>
            <w:shd w:val="clear" w:color="auto" w:fill="FFCCCC"/>
          </w:tcPr>
          <w:p w14:paraId="48FF924B" w14:textId="77777777" w:rsidR="00F2567F" w:rsidRPr="00462666" w:rsidRDefault="00462666">
            <w:pPr>
              <w:rPr>
                <w:b/>
              </w:rPr>
            </w:pPr>
            <w:r w:rsidRPr="00462666">
              <w:rPr>
                <w:b/>
                <w:color w:val="00B050"/>
              </w:rPr>
              <w:t>Use neat joined handwriting with increasing speed and accuracy.</w:t>
            </w:r>
          </w:p>
        </w:tc>
        <w:tc>
          <w:tcPr>
            <w:tcW w:w="4449" w:type="dxa"/>
            <w:shd w:val="clear" w:color="auto" w:fill="CCFFCC"/>
          </w:tcPr>
          <w:p w14:paraId="0F9C28BB" w14:textId="77777777" w:rsidR="00F2567F" w:rsidRDefault="00F2567F"/>
        </w:tc>
      </w:tr>
      <w:tr w:rsidR="00146D7E" w14:paraId="2037FA3C" w14:textId="77777777" w:rsidTr="00A13E92">
        <w:trPr>
          <w:cantSplit/>
          <w:trHeight w:val="1134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694FF5FE" w14:textId="77777777" w:rsidR="00146D7E" w:rsidRPr="00A13E92" w:rsidRDefault="00146D7E" w:rsidP="00A13E92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A13E92">
              <w:rPr>
                <w:b/>
                <w:sz w:val="44"/>
                <w:szCs w:val="44"/>
              </w:rPr>
              <w:t>Key Terminology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3B9D05CA" w14:textId="77777777" w:rsidR="00146D7E" w:rsidRPr="00A13E92" w:rsidRDefault="00A13E92">
            <w:pPr>
              <w:rPr>
                <w:b/>
                <w:color w:val="00B050"/>
              </w:rPr>
            </w:pPr>
            <w:r w:rsidRPr="00A13E92">
              <w:rPr>
                <w:b/>
                <w:color w:val="00B050"/>
                <w:spacing w:val="-4"/>
              </w:rPr>
              <w:t xml:space="preserve">letter, </w:t>
            </w:r>
            <w:r w:rsidRPr="00A13E92">
              <w:rPr>
                <w:b/>
                <w:color w:val="00B050"/>
                <w:spacing w:val="-31"/>
              </w:rPr>
              <w:t xml:space="preserve"> </w:t>
            </w:r>
            <w:r w:rsidRPr="00A13E92">
              <w:rPr>
                <w:b/>
                <w:color w:val="00B050"/>
              </w:rPr>
              <w:t xml:space="preserve">capital </w:t>
            </w:r>
            <w:r w:rsidRPr="00A13E92">
              <w:rPr>
                <w:b/>
                <w:color w:val="00B050"/>
                <w:spacing w:val="-31"/>
              </w:rPr>
              <w:t xml:space="preserve"> </w:t>
            </w:r>
            <w:r w:rsidRPr="00A13E92">
              <w:rPr>
                <w:b/>
                <w:color w:val="00B050"/>
                <w:spacing w:val="-4"/>
              </w:rPr>
              <w:t xml:space="preserve">letter, </w:t>
            </w:r>
            <w:r w:rsidRPr="00A13E92">
              <w:rPr>
                <w:b/>
                <w:color w:val="00B050"/>
              </w:rPr>
              <w:t xml:space="preserve">word, </w:t>
            </w:r>
            <w:r w:rsidRPr="00A13E92">
              <w:rPr>
                <w:b/>
                <w:color w:val="00B050"/>
                <w:spacing w:val="-3"/>
              </w:rPr>
              <w:t xml:space="preserve">singular, plural, </w:t>
            </w:r>
            <w:r w:rsidRPr="00A13E92">
              <w:rPr>
                <w:b/>
                <w:color w:val="00B050"/>
                <w:w w:val="95"/>
              </w:rPr>
              <w:t>sentence,</w:t>
            </w:r>
            <w:r w:rsidRPr="00A13E92">
              <w:rPr>
                <w:b/>
                <w:color w:val="00B050"/>
                <w:spacing w:val="-26"/>
                <w:w w:val="95"/>
              </w:rPr>
              <w:t xml:space="preserve"> </w:t>
            </w:r>
            <w:r w:rsidRPr="00A13E92">
              <w:rPr>
                <w:b/>
                <w:color w:val="00B050"/>
                <w:w w:val="95"/>
              </w:rPr>
              <w:t>punctuation,</w:t>
            </w:r>
            <w:r w:rsidRPr="00A13E92">
              <w:rPr>
                <w:b/>
                <w:color w:val="00B050"/>
                <w:spacing w:val="-25"/>
                <w:w w:val="95"/>
              </w:rPr>
              <w:t xml:space="preserve"> </w:t>
            </w:r>
            <w:r w:rsidRPr="00A13E92">
              <w:rPr>
                <w:b/>
                <w:color w:val="00B050"/>
                <w:w w:val="95"/>
              </w:rPr>
              <w:t xml:space="preserve">full </w:t>
            </w:r>
            <w:r w:rsidRPr="00A13E92">
              <w:rPr>
                <w:b/>
                <w:color w:val="00B050"/>
              </w:rPr>
              <w:t>stop,</w:t>
            </w:r>
            <w:r w:rsidRPr="00A13E92">
              <w:rPr>
                <w:b/>
                <w:color w:val="00B050"/>
                <w:spacing w:val="-30"/>
              </w:rPr>
              <w:t xml:space="preserve"> </w:t>
            </w:r>
            <w:r w:rsidRPr="00A13E92">
              <w:rPr>
                <w:b/>
                <w:color w:val="00B050"/>
              </w:rPr>
              <w:t>question</w:t>
            </w:r>
            <w:r w:rsidRPr="00A13E92">
              <w:rPr>
                <w:b/>
                <w:color w:val="00B050"/>
                <w:spacing w:val="-29"/>
              </w:rPr>
              <w:t xml:space="preserve"> </w:t>
            </w:r>
            <w:r w:rsidRPr="00A13E92">
              <w:rPr>
                <w:b/>
                <w:color w:val="00B050"/>
              </w:rPr>
              <w:t>mark</w:t>
            </w:r>
            <w:r w:rsidRPr="00A13E92">
              <w:rPr>
                <w:b/>
                <w:color w:val="00B050"/>
                <w:spacing w:val="-29"/>
              </w:rPr>
              <w:t xml:space="preserve"> </w:t>
            </w:r>
            <w:r w:rsidRPr="00A13E92">
              <w:rPr>
                <w:b/>
                <w:color w:val="00B050"/>
                <w:spacing w:val="-2"/>
              </w:rPr>
              <w:t xml:space="preserve">and </w:t>
            </w:r>
            <w:r w:rsidRPr="00A13E92">
              <w:rPr>
                <w:b/>
                <w:color w:val="00B050"/>
              </w:rPr>
              <w:t>exclamation</w:t>
            </w:r>
            <w:r w:rsidRPr="00A13E92">
              <w:rPr>
                <w:b/>
                <w:color w:val="00B050"/>
                <w:spacing w:val="-19"/>
              </w:rPr>
              <w:t xml:space="preserve"> </w:t>
            </w:r>
            <w:r w:rsidR="00881137">
              <w:rPr>
                <w:b/>
                <w:color w:val="00B050"/>
              </w:rPr>
              <w:t>mark</w:t>
            </w:r>
          </w:p>
          <w:p w14:paraId="11F3DB2C" w14:textId="77777777" w:rsidR="00A13E92" w:rsidRPr="00A13E92" w:rsidRDefault="00A13E92">
            <w:pPr>
              <w:rPr>
                <w:color w:val="292526"/>
              </w:rPr>
            </w:pPr>
          </w:p>
          <w:p w14:paraId="532BD0B8" w14:textId="77777777" w:rsidR="00A13E92" w:rsidRPr="00A13E92" w:rsidRDefault="00A13E92">
            <w:pPr>
              <w:rPr>
                <w:b/>
                <w:color w:val="7030A0"/>
                <w:spacing w:val="-2"/>
                <w:w w:val="95"/>
              </w:rPr>
            </w:pPr>
            <w:r w:rsidRPr="00A13E92">
              <w:rPr>
                <w:b/>
                <w:color w:val="7030A0"/>
                <w:w w:val="95"/>
              </w:rPr>
              <w:t>noun, noun</w:t>
            </w:r>
            <w:r w:rsidRPr="00A13E92">
              <w:rPr>
                <w:b/>
                <w:color w:val="7030A0"/>
                <w:spacing w:val="-28"/>
                <w:w w:val="95"/>
              </w:rPr>
              <w:t xml:space="preserve"> </w:t>
            </w:r>
            <w:r w:rsidRPr="00A13E92">
              <w:rPr>
                <w:b/>
                <w:color w:val="7030A0"/>
                <w:spacing w:val="-3"/>
                <w:w w:val="95"/>
              </w:rPr>
              <w:t xml:space="preserve">phrase, </w:t>
            </w:r>
            <w:r w:rsidRPr="00A13E92">
              <w:rPr>
                <w:b/>
                <w:color w:val="7030A0"/>
              </w:rPr>
              <w:t xml:space="preserve">statement, question, </w:t>
            </w:r>
            <w:r w:rsidRPr="00A13E92">
              <w:rPr>
                <w:b/>
                <w:color w:val="7030A0"/>
                <w:spacing w:val="-2"/>
                <w:w w:val="95"/>
              </w:rPr>
              <w:t xml:space="preserve">exclamation, </w:t>
            </w:r>
            <w:r w:rsidRPr="00A13E92">
              <w:rPr>
                <w:b/>
                <w:color w:val="7030A0"/>
                <w:w w:val="95"/>
              </w:rPr>
              <w:t xml:space="preserve">command, </w:t>
            </w:r>
            <w:r w:rsidRPr="00A13E92">
              <w:rPr>
                <w:b/>
                <w:color w:val="7030A0"/>
              </w:rPr>
              <w:t>compound, suffix, adjective,</w:t>
            </w:r>
            <w:r w:rsidRPr="00A13E92">
              <w:rPr>
                <w:b/>
                <w:color w:val="7030A0"/>
                <w:spacing w:val="-29"/>
              </w:rPr>
              <w:t xml:space="preserve"> </w:t>
            </w:r>
            <w:r w:rsidRPr="00A13E92">
              <w:rPr>
                <w:b/>
                <w:color w:val="7030A0"/>
              </w:rPr>
              <w:t>adverb,</w:t>
            </w:r>
            <w:r w:rsidRPr="00A13E92">
              <w:rPr>
                <w:b/>
                <w:color w:val="7030A0"/>
                <w:spacing w:val="-28"/>
              </w:rPr>
              <w:t xml:space="preserve"> </w:t>
            </w:r>
            <w:r w:rsidRPr="00A13E92">
              <w:rPr>
                <w:b/>
                <w:color w:val="7030A0"/>
                <w:spacing w:val="-3"/>
              </w:rPr>
              <w:t xml:space="preserve">verb, </w:t>
            </w:r>
            <w:r w:rsidRPr="00A13E92">
              <w:rPr>
                <w:b/>
                <w:color w:val="7030A0"/>
                <w:w w:val="95"/>
              </w:rPr>
              <w:t>present</w:t>
            </w:r>
            <w:r w:rsidRPr="00A13E92">
              <w:rPr>
                <w:b/>
                <w:color w:val="7030A0"/>
                <w:spacing w:val="-14"/>
                <w:w w:val="95"/>
              </w:rPr>
              <w:t xml:space="preserve"> </w:t>
            </w:r>
            <w:r w:rsidRPr="00A13E92">
              <w:rPr>
                <w:b/>
                <w:color w:val="7030A0"/>
                <w:w w:val="95"/>
              </w:rPr>
              <w:t>tense,</w:t>
            </w:r>
            <w:r w:rsidRPr="00A13E92">
              <w:rPr>
                <w:b/>
                <w:color w:val="7030A0"/>
                <w:spacing w:val="-13"/>
                <w:w w:val="95"/>
              </w:rPr>
              <w:t xml:space="preserve"> </w:t>
            </w:r>
            <w:r w:rsidRPr="00A13E92">
              <w:rPr>
                <w:b/>
                <w:color w:val="7030A0"/>
                <w:w w:val="95"/>
              </w:rPr>
              <w:t>past</w:t>
            </w:r>
            <w:r w:rsidRPr="00A13E92">
              <w:rPr>
                <w:b/>
                <w:color w:val="7030A0"/>
                <w:spacing w:val="-13"/>
                <w:w w:val="95"/>
              </w:rPr>
              <w:t xml:space="preserve"> </w:t>
            </w:r>
            <w:r w:rsidRPr="00A13E92">
              <w:rPr>
                <w:b/>
                <w:color w:val="7030A0"/>
                <w:spacing w:val="-2"/>
                <w:w w:val="95"/>
              </w:rPr>
              <w:t xml:space="preserve">tense, </w:t>
            </w:r>
            <w:r w:rsidRPr="00A13E92">
              <w:rPr>
                <w:b/>
                <w:color w:val="7030A0"/>
                <w:w w:val="95"/>
              </w:rPr>
              <w:t>apostrophe and</w:t>
            </w:r>
            <w:r w:rsidRPr="00A13E92">
              <w:rPr>
                <w:b/>
                <w:color w:val="7030A0"/>
                <w:spacing w:val="-24"/>
                <w:w w:val="95"/>
              </w:rPr>
              <w:t xml:space="preserve"> </w:t>
            </w:r>
            <w:r w:rsidR="00881137">
              <w:rPr>
                <w:b/>
                <w:color w:val="7030A0"/>
                <w:spacing w:val="-2"/>
                <w:w w:val="95"/>
              </w:rPr>
              <w:t>comma</w:t>
            </w:r>
          </w:p>
          <w:p w14:paraId="52F3035A" w14:textId="77777777" w:rsidR="00A13E92" w:rsidRDefault="00A13E92">
            <w:pPr>
              <w:rPr>
                <w:color w:val="292526"/>
                <w:spacing w:val="-2"/>
                <w:w w:val="95"/>
              </w:rPr>
            </w:pPr>
          </w:p>
          <w:p w14:paraId="4FD46BBC" w14:textId="77777777" w:rsidR="00A13E92" w:rsidRDefault="00A13E92"/>
        </w:tc>
        <w:tc>
          <w:tcPr>
            <w:tcW w:w="4448" w:type="dxa"/>
            <w:shd w:val="clear" w:color="auto" w:fill="FFCCCC"/>
          </w:tcPr>
          <w:p w14:paraId="2335F58C" w14:textId="77777777" w:rsidR="00146D7E" w:rsidRPr="00A13E92" w:rsidRDefault="00A13E92" w:rsidP="00A13E92">
            <w:pPr>
              <w:pStyle w:val="TableParagraph"/>
              <w:kinsoku w:val="0"/>
              <w:overflowPunct w:val="0"/>
              <w:spacing w:before="66" w:line="237" w:lineRule="auto"/>
              <w:ind w:right="20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A13E9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preposition, </w:t>
            </w:r>
            <w:r w:rsidRPr="00A13E92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 xml:space="preserve">conjunction, word family, prefix, clause, subordinate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clause,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22"/>
              </w:rPr>
              <w:t xml:space="preserve">direct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speech, </w:t>
            </w:r>
            <w:r w:rsidRPr="00A13E92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 xml:space="preserve">consonant, consonant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4"/>
                <w:w w:val="95"/>
                <w:sz w:val="22"/>
                <w:szCs w:val="22"/>
              </w:rPr>
              <w:t xml:space="preserve">letter, </w:t>
            </w:r>
            <w:r w:rsidRPr="00A13E92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 xml:space="preserve">vowel, vowel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w w:val="95"/>
                <w:sz w:val="22"/>
                <w:szCs w:val="22"/>
              </w:rPr>
              <w:t xml:space="preserve">letter </w:t>
            </w:r>
            <w:r w:rsidRPr="00A13E92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>and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12"/>
                <w:w w:val="95"/>
                <w:sz w:val="22"/>
                <w:szCs w:val="22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>inverted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11"/>
                <w:w w:val="95"/>
                <w:sz w:val="22"/>
                <w:szCs w:val="22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>commas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11"/>
                <w:w w:val="95"/>
                <w:sz w:val="22"/>
                <w:szCs w:val="22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6"/>
                <w:w w:val="95"/>
                <w:sz w:val="22"/>
                <w:szCs w:val="22"/>
              </w:rPr>
              <w:t xml:space="preserve">(or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speech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15"/>
                <w:sz w:val="22"/>
                <w:szCs w:val="22"/>
              </w:rPr>
              <w:t xml:space="preserve"> </w:t>
            </w:r>
            <w:r w:rsid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marks)</w:t>
            </w:r>
          </w:p>
          <w:p w14:paraId="6819C510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66" w:line="237" w:lineRule="auto"/>
              <w:ind w:right="20"/>
              <w:jc w:val="left"/>
              <w:rPr>
                <w:rFonts w:asciiTheme="minorHAnsi" w:hAnsiTheme="minorHAnsi" w:cstheme="minorHAnsi"/>
                <w:b/>
                <w:color w:val="292526"/>
                <w:sz w:val="22"/>
                <w:szCs w:val="22"/>
              </w:rPr>
            </w:pPr>
          </w:p>
          <w:p w14:paraId="3FA9E269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66" w:line="237" w:lineRule="auto"/>
              <w:ind w:right="20"/>
              <w:jc w:val="left"/>
              <w:rPr>
                <w:color w:val="292526"/>
                <w:w w:val="95"/>
                <w:sz w:val="18"/>
                <w:szCs w:val="18"/>
              </w:rPr>
            </w:pP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determiner,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pronoun, possessive </w:t>
            </w:r>
            <w:r w:rsidRPr="00A13E92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pronoun and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8"/>
                <w:w w:val="95"/>
                <w:sz w:val="22"/>
                <w:szCs w:val="22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5"/>
                <w:w w:val="95"/>
                <w:sz w:val="22"/>
                <w:szCs w:val="22"/>
              </w:rPr>
              <w:t>adverbial</w:t>
            </w:r>
          </w:p>
        </w:tc>
        <w:tc>
          <w:tcPr>
            <w:tcW w:w="4449" w:type="dxa"/>
            <w:shd w:val="clear" w:color="auto" w:fill="CCFFCC"/>
          </w:tcPr>
          <w:p w14:paraId="735FA9B0" w14:textId="77777777" w:rsidR="00146D7E" w:rsidRPr="00881137" w:rsidRDefault="00881137">
            <w:pPr>
              <w:rPr>
                <w:rFonts w:cstheme="minorHAnsi"/>
                <w:b/>
                <w:color w:val="00B050"/>
                <w:spacing w:val="-3"/>
                <w:w w:val="95"/>
              </w:rPr>
            </w:pPr>
            <w:r w:rsidRPr="00881137">
              <w:rPr>
                <w:rFonts w:cstheme="minorHAnsi"/>
                <w:b/>
                <w:color w:val="00B050"/>
                <w:w w:val="95"/>
              </w:rPr>
              <w:t>modal verb,</w:t>
            </w:r>
            <w:r w:rsidRPr="00881137">
              <w:rPr>
                <w:rFonts w:cstheme="minorHAnsi"/>
                <w:b/>
                <w:color w:val="00B050"/>
                <w:spacing w:val="-26"/>
                <w:w w:val="95"/>
              </w:rPr>
              <w:t xml:space="preserve"> </w:t>
            </w:r>
            <w:r w:rsidRPr="00881137">
              <w:rPr>
                <w:rFonts w:cstheme="minorHAnsi"/>
                <w:b/>
                <w:color w:val="00B050"/>
                <w:spacing w:val="-3"/>
                <w:w w:val="95"/>
              </w:rPr>
              <w:t xml:space="preserve">relative </w:t>
            </w:r>
            <w:r w:rsidRPr="00881137">
              <w:rPr>
                <w:rFonts w:cstheme="minorHAnsi"/>
                <w:b/>
                <w:color w:val="00B050"/>
                <w:w w:val="95"/>
              </w:rPr>
              <w:t xml:space="preserve">pronoun, </w:t>
            </w:r>
            <w:r w:rsidRPr="00881137">
              <w:rPr>
                <w:rFonts w:cstheme="minorHAnsi"/>
                <w:b/>
                <w:color w:val="00B050"/>
                <w:spacing w:val="-3"/>
                <w:w w:val="95"/>
              </w:rPr>
              <w:t xml:space="preserve">relative </w:t>
            </w:r>
            <w:r w:rsidRPr="00881137">
              <w:rPr>
                <w:rFonts w:cstheme="minorHAnsi"/>
                <w:b/>
                <w:color w:val="00B050"/>
                <w:w w:val="95"/>
              </w:rPr>
              <w:t xml:space="preserve">clause, </w:t>
            </w:r>
            <w:r w:rsidRPr="00881137">
              <w:rPr>
                <w:rFonts w:cstheme="minorHAnsi"/>
                <w:b/>
                <w:color w:val="00B050"/>
                <w:spacing w:val="-2"/>
                <w:w w:val="95"/>
              </w:rPr>
              <w:t xml:space="preserve">parenthesis, </w:t>
            </w:r>
            <w:r w:rsidRPr="00881137">
              <w:rPr>
                <w:rFonts w:cstheme="minorHAnsi"/>
                <w:b/>
                <w:color w:val="00B050"/>
                <w:spacing w:val="-3"/>
                <w:w w:val="95"/>
              </w:rPr>
              <w:t>bracket,</w:t>
            </w:r>
            <w:r w:rsidRPr="00881137">
              <w:rPr>
                <w:rFonts w:cstheme="minorHAnsi"/>
                <w:b/>
                <w:color w:val="00B050"/>
                <w:spacing w:val="-17"/>
                <w:w w:val="95"/>
              </w:rPr>
              <w:t xml:space="preserve"> </w:t>
            </w:r>
            <w:r w:rsidRPr="00881137">
              <w:rPr>
                <w:rFonts w:cstheme="minorHAnsi"/>
                <w:b/>
                <w:color w:val="00B050"/>
                <w:w w:val="95"/>
              </w:rPr>
              <w:t>dash, cohesion and</w:t>
            </w:r>
            <w:r w:rsidRPr="00881137">
              <w:rPr>
                <w:rFonts w:cstheme="minorHAnsi"/>
                <w:b/>
                <w:color w:val="00B050"/>
                <w:spacing w:val="-15"/>
                <w:w w:val="95"/>
              </w:rPr>
              <w:t xml:space="preserve"> </w:t>
            </w:r>
            <w:r w:rsidRPr="00881137">
              <w:rPr>
                <w:rFonts w:cstheme="minorHAnsi"/>
                <w:b/>
                <w:color w:val="00B050"/>
                <w:spacing w:val="-3"/>
                <w:w w:val="95"/>
              </w:rPr>
              <w:t>ambiguity</w:t>
            </w:r>
          </w:p>
          <w:p w14:paraId="37FDB315" w14:textId="77777777" w:rsidR="00881137" w:rsidRPr="00881137" w:rsidRDefault="00881137">
            <w:pPr>
              <w:rPr>
                <w:rFonts w:cstheme="minorHAnsi"/>
                <w:color w:val="292526"/>
                <w:spacing w:val="-3"/>
                <w:w w:val="95"/>
              </w:rPr>
            </w:pPr>
          </w:p>
          <w:p w14:paraId="1ACC0712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64" w:line="244" w:lineRule="auto"/>
              <w:ind w:right="30"/>
              <w:jc w:val="left"/>
              <w:rPr>
                <w:b/>
                <w:color w:val="292526"/>
                <w:w w:val="95"/>
                <w:sz w:val="18"/>
                <w:szCs w:val="18"/>
              </w:rPr>
            </w:pP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 xml:space="preserve">subject, object, active, passive, synonym, antonym, ellipsis, hyphen, colon, semi-colon and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bullet points</w:t>
            </w:r>
          </w:p>
        </w:tc>
      </w:tr>
      <w:tr w:rsidR="00F2567F" w14:paraId="0327D5EF" w14:textId="77777777" w:rsidTr="00257C97">
        <w:trPr>
          <w:cantSplit/>
          <w:trHeight w:val="1134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1E878838" w14:textId="77777777" w:rsidR="00F2567F" w:rsidRPr="00D55297" w:rsidRDefault="00F2567F" w:rsidP="00257C97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D55297">
              <w:rPr>
                <w:b/>
                <w:sz w:val="44"/>
                <w:szCs w:val="44"/>
              </w:rPr>
              <w:lastRenderedPageBreak/>
              <w:t>Phonics and Spelling Rules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50819D91" w14:textId="77777777" w:rsidR="00257C97" w:rsidRPr="00257C97" w:rsidRDefault="00257C97" w:rsidP="00257C97">
            <w:pPr>
              <w:pStyle w:val="TableParagraph"/>
              <w:kinsoku w:val="0"/>
              <w:overflowPunct w:val="0"/>
              <w:spacing w:before="47" w:line="244" w:lineRule="auto"/>
              <w:ind w:right="96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know all letters of the alphabet and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the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sounds which they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3"/>
                <w:sz w:val="18"/>
                <w:szCs w:val="18"/>
              </w:rPr>
              <w:t xml:space="preserve">  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most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commonly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represent.</w:t>
            </w:r>
          </w:p>
          <w:p w14:paraId="1786999F" w14:textId="77777777" w:rsidR="00257C97" w:rsidRPr="00257C97" w:rsidRDefault="00257C97" w:rsidP="00257C97">
            <w:pPr>
              <w:pStyle w:val="TableParagraph"/>
              <w:kinsoku w:val="0"/>
              <w:overflowPunct w:val="0"/>
              <w:spacing w:before="169" w:line="244" w:lineRule="auto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recognise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consonant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digraphs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which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have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been taught and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the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sounds which they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represent.</w:t>
            </w:r>
          </w:p>
          <w:p w14:paraId="21C0295A" w14:textId="77777777" w:rsidR="00257C97" w:rsidRPr="00257C97" w:rsidRDefault="00257C97" w:rsidP="00257C97">
            <w:pPr>
              <w:pStyle w:val="TableParagraph"/>
              <w:kinsoku w:val="0"/>
              <w:overflowPunct w:val="0"/>
              <w:spacing w:before="168" w:line="244" w:lineRule="auto"/>
              <w:ind w:right="247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recognise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vowel digraphs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which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7"/>
                <w:sz w:val="18"/>
                <w:szCs w:val="18"/>
              </w:rPr>
              <w:t xml:space="preserve">have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been taught and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9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the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sounds which they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represent.</w:t>
            </w:r>
          </w:p>
          <w:p w14:paraId="63FF2B33" w14:textId="77777777" w:rsidR="00257C97" w:rsidRPr="00257C97" w:rsidRDefault="00257C97" w:rsidP="00257C97">
            <w:pPr>
              <w:pStyle w:val="TableParagraph"/>
              <w:kinsoku w:val="0"/>
              <w:overflowPunct w:val="0"/>
              <w:spacing w:before="168" w:line="244" w:lineRule="auto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recognise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words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2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with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adjacent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consonants.</w:t>
            </w:r>
          </w:p>
          <w:p w14:paraId="4F2924A2" w14:textId="77777777" w:rsidR="00257C97" w:rsidRPr="00257C97" w:rsidRDefault="00257C97" w:rsidP="00257C97">
            <w:pPr>
              <w:pStyle w:val="TableParagraph"/>
              <w:kinsoku w:val="0"/>
              <w:overflowPunct w:val="0"/>
              <w:spacing w:before="170" w:line="244" w:lineRule="auto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accurately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spell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most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words containing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the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40+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previously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taught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phonemes and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0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GPCs.</w:t>
            </w:r>
          </w:p>
          <w:p w14:paraId="786F4446" w14:textId="77777777" w:rsidR="00257C97" w:rsidRPr="00257C97" w:rsidRDefault="00257C97" w:rsidP="00257C97">
            <w:pPr>
              <w:pStyle w:val="TableParagraph"/>
              <w:kinsoku w:val="0"/>
              <w:overflowPunct w:val="0"/>
              <w:spacing w:before="168" w:line="244" w:lineRule="auto"/>
              <w:ind w:right="108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To spell some words in a phonically plausible way, even if sometimes incorrect.</w:t>
            </w:r>
          </w:p>
          <w:p w14:paraId="5F9B2112" w14:textId="77777777" w:rsidR="00257C97" w:rsidRPr="00257C97" w:rsidRDefault="00257C97" w:rsidP="00257C97">
            <w:pPr>
              <w:pStyle w:val="TableParagraph"/>
              <w:kinsoku w:val="0"/>
              <w:overflowPunct w:val="0"/>
              <w:spacing w:before="169" w:line="244" w:lineRule="auto"/>
              <w:ind w:right="253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apply Y1 spelling rules and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guidance*,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which includes:</w:t>
            </w:r>
          </w:p>
          <w:p w14:paraId="5D50A241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69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the sounds /f/,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/l/,</w:t>
            </w:r>
          </w:p>
          <w:p w14:paraId="796D74F9" w14:textId="77777777" w:rsidR="00257C97" w:rsidRPr="00257C97" w:rsidRDefault="00257C97" w:rsidP="00257C97">
            <w:pPr>
              <w:pStyle w:val="TableParagraph"/>
              <w:kinsoku w:val="0"/>
              <w:overflowPunct w:val="0"/>
              <w:spacing w:before="69"/>
              <w:ind w:left="454"/>
              <w:jc w:val="left"/>
              <w:rPr>
                <w:rFonts w:asciiTheme="minorHAnsi" w:hAnsiTheme="minorHAnsi" w:cstheme="minorHAnsi"/>
                <w:color w:val="292526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/s/, /z/ and /k/ spelt ‘ff’, ‘ll’, ‘ss’, 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zz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’ and ‘ck’ and</w:t>
            </w:r>
            <w:r w:rsidRPr="00257C97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exceptions;</w:t>
            </w:r>
          </w:p>
          <w:p w14:paraId="772D5ABB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74" w:line="244" w:lineRule="auto"/>
              <w:ind w:right="243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/ŋ/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spelt ‘n’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before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‘k’ (e.g. bank,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think);</w:t>
            </w:r>
          </w:p>
          <w:p w14:paraId="21FEB5E4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69" w:line="244" w:lineRule="auto"/>
              <w:ind w:right="148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dividing words into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95"/>
                <w:sz w:val="18"/>
                <w:szCs w:val="18"/>
              </w:rPr>
              <w:t>syllables (e.g.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2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w w:val="95"/>
                <w:sz w:val="18"/>
                <w:szCs w:val="18"/>
              </w:rPr>
              <w:t xml:space="preserve">rabbit,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carrot);</w:t>
            </w:r>
          </w:p>
          <w:p w14:paraId="4394AC57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68" w:line="242" w:lineRule="auto"/>
              <w:ind w:right="181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the /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tʃ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/ sound is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95"/>
                <w:sz w:val="18"/>
                <w:szCs w:val="18"/>
              </w:rPr>
              <w:t>usually spelt as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6"/>
                <w:w w:val="95"/>
                <w:sz w:val="18"/>
                <w:szCs w:val="18"/>
              </w:rPr>
              <w:t xml:space="preserve">‘tch’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and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exceptions;</w:t>
            </w:r>
          </w:p>
          <w:p w14:paraId="39A46E81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72" w:line="244" w:lineRule="auto"/>
              <w:ind w:right="197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/v/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at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the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end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of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words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where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letter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>‘e’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usually needs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to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be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added (e.g. have,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live);</w:t>
            </w:r>
          </w:p>
          <w:p w14:paraId="74303017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69" w:line="244" w:lineRule="auto"/>
              <w:ind w:right="225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adding -s and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-es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to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words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(plural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of nouns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and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third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person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singular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of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verbs);</w:t>
            </w:r>
          </w:p>
          <w:p w14:paraId="77B1CB67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68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adding the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endings</w:t>
            </w:r>
          </w:p>
          <w:p w14:paraId="7AD521BB" w14:textId="77777777" w:rsidR="00257C97" w:rsidRPr="00DC463C" w:rsidRDefault="00257C97" w:rsidP="00257C97">
            <w:pPr>
              <w:pStyle w:val="TableParagraph"/>
              <w:kinsoku w:val="0"/>
              <w:overflowPunct w:val="0"/>
              <w:spacing w:before="4" w:line="244" w:lineRule="auto"/>
              <w:ind w:left="472" w:right="111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–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ing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, –ed and –er to verbs where no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95"/>
                <w:sz w:val="18"/>
                <w:szCs w:val="18"/>
              </w:rPr>
              <w:t xml:space="preserve">change is needed to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the root wood (e.g. buzzer, jumping);</w:t>
            </w:r>
          </w:p>
          <w:p w14:paraId="5D7BF1C0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68" w:line="244" w:lineRule="auto"/>
              <w:ind w:right="115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adding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–er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and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–est to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adjectives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where no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change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is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needed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to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root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word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(e.g.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fresher,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grandest);</w:t>
            </w:r>
          </w:p>
          <w:p w14:paraId="76F64576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69" w:line="244" w:lineRule="auto"/>
              <w:ind w:right="231"/>
              <w:jc w:val="both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w w:val="95"/>
                <w:sz w:val="18"/>
                <w:szCs w:val="18"/>
              </w:rPr>
              <w:t>spelling words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6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w w:val="95"/>
                <w:sz w:val="18"/>
                <w:szCs w:val="18"/>
              </w:rPr>
              <w:t xml:space="preserve">with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vowel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digraphs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and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trigraphs:</w:t>
            </w:r>
          </w:p>
          <w:p w14:paraId="60D3C397" w14:textId="77777777" w:rsidR="00F2567F" w:rsidRPr="00DC463C" w:rsidRDefault="00257C97" w:rsidP="00257C97">
            <w:pPr>
              <w:pStyle w:val="TableParagraph"/>
              <w:kinsoku w:val="0"/>
              <w:overflowPunct w:val="0"/>
              <w:spacing w:before="169"/>
              <w:ind w:left="282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-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‘ai’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and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‘oi’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rain,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wait,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4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train,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4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point,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4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soil);</w:t>
            </w:r>
          </w:p>
          <w:p w14:paraId="37035E49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69" w:line="244" w:lineRule="auto"/>
              <w:ind w:right="173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‘oy’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and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‘ay’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day, toy,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enjoy,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annoy);</w:t>
            </w:r>
          </w:p>
          <w:p w14:paraId="1744D59D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69" w:line="244" w:lineRule="auto"/>
              <w:ind w:right="314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a–e, e–e, 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i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–e,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o–e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and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u–e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made,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theme,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lastRenderedPageBreak/>
              <w:t xml:space="preserve">ride,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woke,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tune);</w:t>
            </w:r>
          </w:p>
          <w:p w14:paraId="46C39943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69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color w:val="292526"/>
                <w:spacing w:val="-3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ar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(e.g.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car,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park);</w:t>
            </w:r>
          </w:p>
          <w:p w14:paraId="58DB8624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4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‘ee’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(e.g.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green,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0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week);</w:t>
            </w:r>
          </w:p>
          <w:p w14:paraId="78B5F502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4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ea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 sea,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7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dream);</w:t>
            </w:r>
          </w:p>
          <w:p w14:paraId="77853713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4" w:line="244" w:lineRule="auto"/>
              <w:ind w:right="563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ea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(e.g.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meant,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bread);</w:t>
            </w:r>
          </w:p>
          <w:p w14:paraId="4C9EBCBA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69" w:line="244" w:lineRule="auto"/>
              <w:ind w:right="310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‘er’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stressed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6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sound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(e.g.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her,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9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person);</w:t>
            </w:r>
          </w:p>
          <w:p w14:paraId="00BB09E9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69" w:line="244" w:lineRule="auto"/>
              <w:ind w:right="94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‘er’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unstressed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1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schwa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sound (e.g.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better,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under);</w:t>
            </w:r>
          </w:p>
          <w:p w14:paraId="2277D70F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69" w:line="244" w:lineRule="auto"/>
              <w:ind w:right="511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ir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’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3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girl,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first,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third);</w:t>
            </w:r>
          </w:p>
          <w:p w14:paraId="6A8222C1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0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ur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’ (e.g. turn,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9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church);</w:t>
            </w:r>
          </w:p>
          <w:p w14:paraId="1D7C3652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4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oo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’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food,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soon);</w:t>
            </w:r>
          </w:p>
          <w:p w14:paraId="413CAEAC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4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oo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’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book,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good);</w:t>
            </w:r>
          </w:p>
          <w:p w14:paraId="5005CFE1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4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oa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 road,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coach);</w:t>
            </w:r>
          </w:p>
          <w:p w14:paraId="0A04CAF3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4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oe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 toe,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7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goes);</w:t>
            </w:r>
          </w:p>
          <w:p w14:paraId="74EA8871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4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ou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’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3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loud,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2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sound);</w:t>
            </w:r>
          </w:p>
          <w:p w14:paraId="648151C8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4" w:line="244" w:lineRule="auto"/>
              <w:ind w:right="526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‘ow’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brown,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down);</w:t>
            </w:r>
          </w:p>
          <w:p w14:paraId="502B53E0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69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‘ow’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 own,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6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show);</w:t>
            </w:r>
          </w:p>
          <w:p w14:paraId="293D99A2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kinsoku w:val="0"/>
              <w:overflowPunct w:val="0"/>
              <w:spacing w:before="174" w:line="244" w:lineRule="auto"/>
              <w:ind w:right="151"/>
              <w:jc w:val="left"/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ue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 true,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6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rescue,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Tuesday);</w:t>
            </w:r>
          </w:p>
          <w:p w14:paraId="3B3BACDA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69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ew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’ (e.g. new, threw)</w:t>
            </w:r>
          </w:p>
          <w:p w14:paraId="7B62E83B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kinsoku w:val="0"/>
              <w:overflowPunct w:val="0"/>
              <w:spacing w:before="69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ie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 lie,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3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dried);</w:t>
            </w:r>
          </w:p>
          <w:p w14:paraId="1C7412C0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kinsoku w:val="0"/>
              <w:overflowPunct w:val="0"/>
              <w:spacing w:before="174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ie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’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5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chief,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4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field);</w:t>
            </w:r>
          </w:p>
          <w:p w14:paraId="2C001835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kinsoku w:val="0"/>
              <w:overflowPunct w:val="0"/>
              <w:spacing w:before="174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‘</w:t>
            </w:r>
            <w:proofErr w:type="spellStart"/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igh</w:t>
            </w:r>
            <w:proofErr w:type="spellEnd"/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’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8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bright,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right);</w:t>
            </w:r>
          </w:p>
          <w:p w14:paraId="1AAD7589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kinsoku w:val="0"/>
              <w:overflowPunct w:val="0"/>
              <w:spacing w:before="174" w:line="244" w:lineRule="auto"/>
              <w:ind w:right="685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‘or’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1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1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short, morning);</w:t>
            </w:r>
          </w:p>
          <w:p w14:paraId="0B82B8CD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kinsoku w:val="0"/>
              <w:overflowPunct w:val="0"/>
              <w:spacing w:before="170" w:line="244" w:lineRule="auto"/>
              <w:ind w:right="511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‘ore’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3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before,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shore);</w:t>
            </w:r>
          </w:p>
          <w:p w14:paraId="30F85482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kinsoku w:val="0"/>
              <w:overflowPunct w:val="0"/>
              <w:spacing w:before="169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‘aw’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yawn,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crawl);</w:t>
            </w:r>
          </w:p>
          <w:p w14:paraId="41CED65E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kinsoku w:val="0"/>
              <w:overflowPunct w:val="0"/>
              <w:spacing w:before="174" w:line="244" w:lineRule="auto"/>
              <w:ind w:right="566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‘au’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5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author,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haunt);</w:t>
            </w:r>
          </w:p>
          <w:p w14:paraId="3702B781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kinsoku w:val="0"/>
              <w:overflowPunct w:val="0"/>
              <w:spacing w:before="170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‘air’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(e.g.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hair,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chair);</w:t>
            </w:r>
          </w:p>
          <w:p w14:paraId="7E46A427" w14:textId="77777777" w:rsidR="00257C97" w:rsidRPr="00257C97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kinsoku w:val="0"/>
              <w:overflowPunct w:val="0"/>
              <w:spacing w:before="174" w:line="244" w:lineRule="auto"/>
              <w:ind w:right="157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‘ear’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0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19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beard,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20"/>
                <w:sz w:val="18"/>
                <w:szCs w:val="18"/>
              </w:rPr>
              <w:t xml:space="preserve">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near, </w:t>
            </w:r>
            <w:r w:rsidRPr="00257C9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year);</w:t>
            </w:r>
          </w:p>
          <w:p w14:paraId="771479A1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kinsoku w:val="0"/>
              <w:overflowPunct w:val="0"/>
              <w:spacing w:before="169" w:line="244" w:lineRule="auto"/>
              <w:ind w:right="263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lastRenderedPageBreak/>
              <w:t>‘ear’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bear,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pear,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wear);</w:t>
            </w:r>
          </w:p>
          <w:p w14:paraId="678B134A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kinsoku w:val="0"/>
              <w:overflowPunct w:val="0"/>
              <w:spacing w:before="169" w:line="244" w:lineRule="auto"/>
              <w:ind w:right="255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‘are’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bare,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dare, scared);</w:t>
            </w:r>
          </w:p>
          <w:p w14:paraId="5D6FFD2F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70" w:line="244" w:lineRule="auto"/>
              <w:ind w:right="145"/>
              <w:jc w:val="left"/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spelling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words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ending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with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–y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(e.g.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funny,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party,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family);</w:t>
            </w:r>
          </w:p>
          <w:p w14:paraId="2C50E538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178" w:line="259" w:lineRule="auto"/>
              <w:ind w:right="136"/>
              <w:jc w:val="left"/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  <w:t xml:space="preserve">spelling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w w:val="105"/>
                <w:sz w:val="18"/>
                <w:szCs w:val="18"/>
              </w:rPr>
              <w:t xml:space="preserve">new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  <w:t xml:space="preserve">consonants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w w:val="105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w w:val="105"/>
                <w:sz w:val="18"/>
                <w:szCs w:val="18"/>
              </w:rPr>
              <w:t>ph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w w:val="105"/>
                <w:sz w:val="18"/>
                <w:szCs w:val="18"/>
              </w:rPr>
              <w:t>’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6"/>
                <w:w w:val="10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7"/>
                <w:w w:val="105"/>
                <w:sz w:val="18"/>
                <w:szCs w:val="18"/>
              </w:rPr>
              <w:t xml:space="preserve">and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w w:val="105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w w:val="105"/>
                <w:sz w:val="18"/>
                <w:szCs w:val="18"/>
              </w:rPr>
              <w:t>wh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w w:val="105"/>
                <w:sz w:val="18"/>
                <w:szCs w:val="18"/>
              </w:rPr>
              <w:t xml:space="preserve">’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  <w:t xml:space="preserve">(e.g. dolphin, alphabet,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w w:val="105"/>
                <w:sz w:val="18"/>
                <w:szCs w:val="18"/>
              </w:rPr>
              <w:t xml:space="preserve">wheel,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  <w:t>while);</w:t>
            </w:r>
          </w:p>
          <w:p w14:paraId="36765376" w14:textId="77777777" w:rsidR="00257C97" w:rsidRPr="00DC463C" w:rsidRDefault="00257C97" w:rsidP="00DC463C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69"/>
              <w:jc w:val="left"/>
              <w:rPr>
                <w:rFonts w:asciiTheme="minorHAnsi" w:hAnsiTheme="minorHAnsi" w:cstheme="minorHAnsi"/>
                <w:color w:val="292526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  <w:t>using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3"/>
                <w:w w:val="10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  <w:t>‘k’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2"/>
                <w:w w:val="10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  <w:t>for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2"/>
                <w:w w:val="10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2"/>
                <w:w w:val="10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w w:val="105"/>
                <w:sz w:val="18"/>
                <w:szCs w:val="18"/>
              </w:rPr>
              <w:t xml:space="preserve">/k/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  <w:t>sound (e.g.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9"/>
                <w:w w:val="10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w w:val="105"/>
                <w:sz w:val="18"/>
                <w:szCs w:val="18"/>
              </w:rPr>
              <w:t xml:space="preserve">sketch,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105"/>
                <w:sz w:val="18"/>
                <w:szCs w:val="18"/>
              </w:rPr>
              <w:t>kit,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w w:val="10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w w:val="105"/>
                <w:sz w:val="18"/>
                <w:szCs w:val="18"/>
              </w:rPr>
              <w:t>skin).</w:t>
            </w:r>
          </w:p>
          <w:p w14:paraId="746C9F98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169"/>
              <w:ind w:left="282"/>
              <w:jc w:val="left"/>
              <w:rPr>
                <w:rFonts w:asciiTheme="minorHAnsi" w:hAnsiTheme="minorHAnsi" w:cstheme="minorHAnsi"/>
                <w:color w:val="292526"/>
                <w:spacing w:val="-3"/>
                <w:sz w:val="18"/>
                <w:szCs w:val="18"/>
              </w:rPr>
            </w:pPr>
          </w:p>
          <w:p w14:paraId="0633803C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47" w:line="244" w:lineRule="auto"/>
              <w:ind w:left="136" w:right="60" w:firstLine="1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 xml:space="preserve">To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segment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spoken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words into phonemes and to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represent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these with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graphemes,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spelling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many of these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words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correctly and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 xml:space="preserve">making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phonically-plausible attempts at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others.</w:t>
            </w:r>
          </w:p>
          <w:p w14:paraId="00CB3493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167" w:line="244" w:lineRule="auto"/>
              <w:ind w:left="164" w:right="87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 xml:space="preserve">To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 xml:space="preserve">recognise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new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ways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of spelling phonemes for which one or more spellings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 xml:space="preserve">are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already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known and to learn some words with each spelling,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including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some common homophones (e.g.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bare/bear,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blue/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blew,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night/knight).</w:t>
            </w:r>
          </w:p>
          <w:p w14:paraId="0EAC966A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167" w:line="244" w:lineRule="auto"/>
              <w:ind w:left="126" w:right="49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To apply further Y2 spelling rules and guidance*, which includes:</w:t>
            </w:r>
          </w:p>
          <w:p w14:paraId="0E131E07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78" w:line="249" w:lineRule="auto"/>
              <w:ind w:right="124"/>
              <w:jc w:val="left"/>
              <w:rPr>
                <w:rFonts w:asciiTheme="minorHAnsi" w:hAnsiTheme="minorHAnsi" w:cstheme="minorHAnsi"/>
                <w:b/>
                <w:color w:val="7030A0"/>
                <w:w w:val="105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w w:val="105"/>
                <w:sz w:val="18"/>
                <w:szCs w:val="18"/>
              </w:rPr>
              <w:t>the /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w w:val="105"/>
                <w:sz w:val="18"/>
                <w:szCs w:val="18"/>
              </w:rPr>
              <w:t>dʒ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w w:val="105"/>
                <w:sz w:val="18"/>
                <w:szCs w:val="18"/>
              </w:rPr>
              <w:t xml:space="preserve">/ sound spelt as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w w:val="105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w w:val="105"/>
                <w:sz w:val="18"/>
                <w:szCs w:val="18"/>
              </w:rPr>
              <w:t>ge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w w:val="105"/>
                <w:sz w:val="18"/>
                <w:szCs w:val="18"/>
              </w:rPr>
              <w:t xml:space="preserve">’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105"/>
                <w:sz w:val="18"/>
                <w:szCs w:val="18"/>
              </w:rPr>
              <w:t xml:space="preserve">and’ 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w w:val="105"/>
                <w:sz w:val="18"/>
                <w:szCs w:val="18"/>
              </w:rPr>
              <w:t>dge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w w:val="105"/>
                <w:sz w:val="18"/>
                <w:szCs w:val="18"/>
              </w:rPr>
              <w:t xml:space="preserve">’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105"/>
                <w:sz w:val="18"/>
                <w:szCs w:val="18"/>
              </w:rPr>
              <w:t xml:space="preserve">(e.g.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w w:val="105"/>
                <w:sz w:val="18"/>
                <w:szCs w:val="18"/>
              </w:rPr>
              <w:t xml:space="preserve">fudge,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105"/>
                <w:sz w:val="18"/>
                <w:szCs w:val="18"/>
              </w:rPr>
              <w:t>huge) or spelt as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3"/>
                <w:w w:val="10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w w:val="105"/>
                <w:sz w:val="18"/>
                <w:szCs w:val="18"/>
              </w:rPr>
              <w:t xml:space="preserve">‘g‘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105"/>
                <w:sz w:val="18"/>
                <w:szCs w:val="18"/>
              </w:rPr>
              <w:t>or ‘j’ elsewhere in words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5"/>
                <w:w w:val="10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105"/>
                <w:sz w:val="18"/>
                <w:szCs w:val="18"/>
              </w:rPr>
              <w:t>(e.g.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5"/>
                <w:w w:val="10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105"/>
                <w:sz w:val="18"/>
                <w:szCs w:val="18"/>
              </w:rPr>
              <w:t>magic, adjust);</w:t>
            </w:r>
          </w:p>
          <w:p w14:paraId="0E73B665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69"/>
              <w:jc w:val="left"/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 /n/ sound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spelt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kn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’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and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>gn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’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(e.g. knock,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>gnaw);</w:t>
            </w:r>
          </w:p>
          <w:p w14:paraId="0828F33C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69" w:line="244" w:lineRule="auto"/>
              <w:ind w:right="263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/r/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spelt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wr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’ (e.g.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 xml:space="preserve">write,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written);</w:t>
            </w:r>
          </w:p>
          <w:p w14:paraId="2607F8E9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69" w:line="244" w:lineRule="auto"/>
              <w:ind w:right="185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/l/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4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or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4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əl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4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sound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spelt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–le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(e.g.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little, middle)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or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spelt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 xml:space="preserve">–el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(e.g. camel, tunnel)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or spelt –al (e.g. metal, hospital) or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spelt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4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–il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(e.g.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fossil,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nostril);</w:t>
            </w:r>
          </w:p>
          <w:p w14:paraId="1AE4D601" w14:textId="77777777" w:rsidR="00DC463C" w:rsidRPr="00DC463C" w:rsidRDefault="00DC463C" w:rsidP="00DC463C">
            <w:pPr>
              <w:pStyle w:val="TableParagraph"/>
              <w:tabs>
                <w:tab w:val="left" w:pos="360"/>
              </w:tabs>
              <w:kinsoku w:val="0"/>
              <w:overflowPunct w:val="0"/>
              <w:spacing w:before="166"/>
              <w:ind w:left="282" w:right="193"/>
              <w:jc w:val="left"/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-the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9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/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aɪ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/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8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8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spelt</w:t>
            </w:r>
          </w:p>
          <w:p w14:paraId="57F2ADE7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1"/>
              <w:ind w:right="119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–y (e.g. cry, fly, July);</w:t>
            </w:r>
          </w:p>
          <w:p w14:paraId="14066EB2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74" w:line="244" w:lineRule="auto"/>
              <w:ind w:right="117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adding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–es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to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nouns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verbs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4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ending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in</w:t>
            </w:r>
          </w:p>
          <w:p w14:paraId="55D15085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line="244" w:lineRule="auto"/>
              <w:ind w:left="491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–y where the ‘y’ is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changed to 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i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’ before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 –es (e.g. flies, tries, carries);</w:t>
            </w:r>
          </w:p>
          <w:p w14:paraId="5A0ADE73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68" w:line="244" w:lineRule="auto"/>
              <w:ind w:right="62"/>
              <w:jc w:val="left"/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adding –ed, –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ing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,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0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7"/>
                <w:w w:val="95"/>
                <w:sz w:val="18"/>
                <w:szCs w:val="18"/>
              </w:rPr>
              <w:t xml:space="preserve">–er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and –est to a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root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word ending in –y (e.g. skiing,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replied)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and exceptions to 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>rules;</w:t>
            </w:r>
          </w:p>
          <w:p w14:paraId="6E04BD56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68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lastRenderedPageBreak/>
              <w:t>adding 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endings</w:t>
            </w:r>
          </w:p>
          <w:p w14:paraId="46E08B18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4" w:line="244" w:lineRule="auto"/>
              <w:ind w:left="491" w:right="111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–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ing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, –ed,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–er,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 xml:space="preserve">–est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and –y to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words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ending in –e with</w:t>
            </w:r>
          </w:p>
          <w:p w14:paraId="2F45057D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line="244" w:lineRule="auto"/>
              <w:ind w:left="491" w:right="182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a consonant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before (including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exceptions);</w:t>
            </w:r>
          </w:p>
          <w:p w14:paraId="05F06A39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68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adding –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ing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,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–ed,</w:t>
            </w:r>
          </w:p>
          <w:p w14:paraId="7327D011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69"/>
              <w:jc w:val="left"/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–er,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–est and –y to words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of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one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syllable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ending in a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 xml:space="preserve">single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consonant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 xml:space="preserve">letter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after 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asingle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vowel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letter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4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(including exceptions).</w:t>
            </w:r>
          </w:p>
          <w:p w14:paraId="59660154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73" w:line="242" w:lineRule="auto"/>
              <w:ind w:right="63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 /ɔ:/ sound (or) spelt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‘a’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before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‘l’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and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’ll’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(e.g.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ball,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always);</w:t>
            </w:r>
          </w:p>
          <w:p w14:paraId="394DD5BF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72" w:line="242" w:lineRule="auto"/>
              <w:ind w:right="203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/ʌ/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9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spelt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‘o’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(e.g.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other,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mother,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brother);</w:t>
            </w:r>
          </w:p>
          <w:p w14:paraId="7A0DDF3E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72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/i:/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spelt</w:t>
            </w:r>
          </w:p>
          <w:p w14:paraId="013A4C15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4" w:line="244" w:lineRule="auto"/>
              <w:ind w:left="491" w:right="40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–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ey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: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plural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forms of these words are made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by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addition of -s (e.g. donkeys, monkeys);</w:t>
            </w:r>
          </w:p>
          <w:p w14:paraId="34856D2A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68" w:line="242" w:lineRule="auto"/>
              <w:ind w:right="213"/>
              <w:jc w:val="both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/ɒ/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2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spelt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>‘a’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after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‘w’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qu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’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(e.g. want,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w w:val="95"/>
                <w:sz w:val="18"/>
                <w:szCs w:val="18"/>
              </w:rPr>
              <w:t xml:space="preserve">quantity,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squash)</w:t>
            </w:r>
          </w:p>
          <w:p w14:paraId="7DB9AC30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74" w:line="242" w:lineRule="auto"/>
              <w:ind w:right="197"/>
              <w:jc w:val="left"/>
              <w:rPr>
                <w:rFonts w:asciiTheme="minorHAnsi" w:hAnsiTheme="minorHAnsi" w:cstheme="minorHAnsi"/>
                <w:b/>
                <w:color w:val="7030A0"/>
                <w:spacing w:val="-2"/>
                <w:w w:val="95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/ɜ:/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spelt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‘or’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after ‘w’ (e.g.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word, work,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9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2"/>
                <w:w w:val="95"/>
                <w:sz w:val="18"/>
                <w:szCs w:val="18"/>
              </w:rPr>
              <w:t>worm);</w:t>
            </w:r>
          </w:p>
          <w:p w14:paraId="570FA12A" w14:textId="77777777" w:rsidR="00DC463C" w:rsidRPr="00DC463C" w:rsidRDefault="00DC463C" w:rsidP="00DC463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kinsoku w:val="0"/>
              <w:overflowPunct w:val="0"/>
              <w:spacing w:before="171" w:line="242" w:lineRule="auto"/>
              <w:ind w:right="204"/>
              <w:jc w:val="left"/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2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/ɔ:/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1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1"/>
                <w:w w:val="9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spelt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ar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’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after ‘w’ (e.g. warm,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5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towards);</w:t>
            </w:r>
          </w:p>
          <w:p w14:paraId="0DA6A3E6" w14:textId="77777777" w:rsidR="00DC463C" w:rsidRPr="00257C97" w:rsidRDefault="00DC463C" w:rsidP="00DC463C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69"/>
              <w:jc w:val="left"/>
              <w:rPr>
                <w:rFonts w:asciiTheme="minorHAnsi" w:hAnsiTheme="minorHAnsi" w:cstheme="minorHAnsi"/>
                <w:color w:val="292526"/>
                <w:spacing w:val="-3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/ʒ/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1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spelt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‘s’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(e.g. </w:t>
            </w:r>
            <w:r w:rsidRPr="00DC463C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television, </w:t>
            </w:r>
            <w:r w:rsidRPr="00DC463C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usual).</w:t>
            </w:r>
          </w:p>
        </w:tc>
        <w:tc>
          <w:tcPr>
            <w:tcW w:w="4448" w:type="dxa"/>
            <w:shd w:val="clear" w:color="auto" w:fill="FFCCCC"/>
          </w:tcPr>
          <w:p w14:paraId="4CEA67A6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47" w:line="242" w:lineRule="auto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lastRenderedPageBreak/>
              <w:t xml:space="preserve">To spell words with the / 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eɪ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/ sound spelt 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ei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’, 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eigh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’, or 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ey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’ (e.g. vein, weigh, eight, neighbour, they, obey).</w:t>
            </w:r>
          </w:p>
          <w:p w14:paraId="579734E1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175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To spell words with the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/ɪ/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sound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spelt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‘y’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in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1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 position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4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other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than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13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at the end of words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2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(e.g.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mystery,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gym).</w:t>
            </w:r>
          </w:p>
          <w:p w14:paraId="5ED472F4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174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To spell words with a /k sound spelt with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ch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’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 scheme, chorus, chemist,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echo,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character).</w:t>
            </w:r>
          </w:p>
          <w:p w14:paraId="174AE4F7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169" w:line="244" w:lineRule="auto"/>
              <w:ind w:right="92"/>
              <w:jc w:val="left"/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spell words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ending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in the /g/ sound spelt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gue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’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and the /k/ sound spelt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‘que’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 league, tongue, antique,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8"/>
                <w:sz w:val="18"/>
                <w:szCs w:val="18"/>
              </w:rPr>
              <w:t xml:space="preserve">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>unique).</w:t>
            </w:r>
          </w:p>
          <w:p w14:paraId="2F3EA7E8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168" w:line="244" w:lineRule="auto"/>
              <w:ind w:right="135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To spell words with a / 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sh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/ sound spelt with 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ch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’ (e.g. chef, chalet, machine, brochure).</w:t>
            </w:r>
          </w:p>
          <w:p w14:paraId="11BC3066" w14:textId="77777777" w:rsidR="00DC463C" w:rsidRPr="00DC463C" w:rsidRDefault="00DC463C" w:rsidP="00DC463C">
            <w:pPr>
              <w:pStyle w:val="TableParagraph"/>
              <w:kinsoku w:val="0"/>
              <w:overflowPunct w:val="0"/>
              <w:spacing w:before="169" w:line="244" w:lineRule="auto"/>
              <w:ind w:right="194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DC463C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spell words with a short /u/ sound spelt with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ou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’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(e.g.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young,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touch,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double, </w:t>
            </w:r>
            <w:r w:rsidRPr="00DC463C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trouble,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country).</w:t>
            </w: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br/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To spell words ending with the /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zher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/ sound spelt with ‘sure’ (e.g. measure, treasure,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95"/>
                <w:sz w:val="18"/>
                <w:szCs w:val="18"/>
              </w:rPr>
              <w:t>pleasure, enclosure).</w:t>
            </w:r>
          </w:p>
          <w:p w14:paraId="7B99669C" w14:textId="77777777" w:rsidR="00DC463C" w:rsidRPr="004A79C0" w:rsidRDefault="00DC463C" w:rsidP="00DC463C">
            <w:pPr>
              <w:pStyle w:val="TableParagraph"/>
              <w:kinsoku w:val="0"/>
              <w:overflowPunct w:val="0"/>
              <w:spacing w:before="47" w:line="244" w:lineRule="auto"/>
              <w:ind w:right="82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>
              <w:rPr>
                <w:rFonts w:cstheme="minorHAnsi"/>
                <w:b/>
                <w:color w:val="00B050"/>
                <w:w w:val="95"/>
                <w:sz w:val="18"/>
                <w:szCs w:val="18"/>
              </w:rPr>
              <w:br/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To spell words ending with the /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cher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/ sound spelt with ‘</w:t>
            </w:r>
            <w:proofErr w:type="spellStart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ture</w:t>
            </w:r>
            <w:proofErr w:type="spellEnd"/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’ (e.g. </w:t>
            </w:r>
            <w:r w:rsidRPr="00DC463C">
              <w:rPr>
                <w:rFonts w:asciiTheme="minorHAnsi" w:hAnsiTheme="minorHAnsi" w:cstheme="minorHAnsi"/>
                <w:b/>
                <w:color w:val="00B050"/>
                <w:w w:val="95"/>
                <w:sz w:val="18"/>
                <w:szCs w:val="18"/>
              </w:rPr>
              <w:t xml:space="preserve">creature, furniture, picture, </w:t>
            </w:r>
            <w:r w:rsidRPr="00DC463C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nature, adventure).</w:t>
            </w:r>
            <w:r>
              <w:rPr>
                <w:rFonts w:cstheme="minorHAnsi"/>
                <w:b/>
                <w:color w:val="00B050"/>
                <w:sz w:val="18"/>
                <w:szCs w:val="18"/>
              </w:rPr>
              <w:br/>
            </w:r>
            <w:r>
              <w:rPr>
                <w:rFonts w:cstheme="minorHAnsi"/>
                <w:b/>
                <w:color w:val="00B050"/>
                <w:sz w:val="18"/>
                <w:szCs w:val="18"/>
              </w:rPr>
              <w:br/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To spell words with / 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shuhn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 endings spelt with ‘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sion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’ (if the root word ends in ‘se’, ‘de’ or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‘d’, e.g. division, invasion,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confusion, decision, collision, television).</w:t>
            </w:r>
          </w:p>
          <w:p w14:paraId="4702594B" w14:textId="77777777" w:rsidR="00DC463C" w:rsidRPr="004A79C0" w:rsidRDefault="00DC463C" w:rsidP="00DC463C">
            <w:pPr>
              <w:pStyle w:val="TableParagraph"/>
              <w:kinsoku w:val="0"/>
              <w:overflowPunct w:val="0"/>
              <w:spacing w:before="168" w:line="244" w:lineRule="auto"/>
              <w:ind w:right="154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4A79C0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>To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spell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words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with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/ 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shuhn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/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5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sound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5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spelt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4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with 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‘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ssion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’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(if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root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word ends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in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‘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ss’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or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>‘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>mit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>’,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e.g.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expression,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6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discussion, 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"/>
                <w:w w:val="95"/>
                <w:sz w:val="18"/>
                <w:szCs w:val="18"/>
              </w:rPr>
              <w:t>confession,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5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permission,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admission).</w:t>
            </w:r>
          </w:p>
          <w:p w14:paraId="40287E5E" w14:textId="77777777" w:rsidR="00DC463C" w:rsidRPr="004A79C0" w:rsidRDefault="00DC463C" w:rsidP="004A79C0">
            <w:pPr>
              <w:pStyle w:val="TableParagraph"/>
              <w:kinsoku w:val="0"/>
              <w:overflowPunct w:val="0"/>
              <w:spacing w:before="167" w:line="244" w:lineRule="auto"/>
              <w:ind w:right="154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4A79C0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>To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spell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words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with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/ 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shuhn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/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5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sound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5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spelt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4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with 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‘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tion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’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(if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root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word ends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7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in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7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‘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te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’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7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or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7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‘t’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7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or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7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"/>
                <w:sz w:val="18"/>
                <w:szCs w:val="18"/>
              </w:rPr>
              <w:t xml:space="preserve">has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no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definite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root,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e.g.</w:t>
            </w:r>
          </w:p>
          <w:p w14:paraId="6C84BA1B" w14:textId="77777777" w:rsidR="00DC463C" w:rsidRPr="004A79C0" w:rsidRDefault="00DC463C" w:rsidP="004A79C0">
            <w:pPr>
              <w:pStyle w:val="TableParagraph"/>
              <w:kinsoku w:val="0"/>
              <w:overflowPunct w:val="0"/>
              <w:spacing w:line="244" w:lineRule="auto"/>
              <w:ind w:right="43"/>
              <w:jc w:val="left"/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</w:pP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invention, injection, action, hesitation, completion).</w:t>
            </w:r>
          </w:p>
          <w:p w14:paraId="3AE49578" w14:textId="77777777" w:rsidR="004A79C0" w:rsidRPr="004A79C0" w:rsidRDefault="00DC463C" w:rsidP="004A79C0">
            <w:pPr>
              <w:pStyle w:val="TableParagraph"/>
              <w:kinsoku w:val="0"/>
              <w:overflowPunct w:val="0"/>
              <w:spacing w:before="168" w:line="244" w:lineRule="auto"/>
              <w:ind w:right="154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4A79C0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>To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spell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words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with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/ 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shuhn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/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5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sound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5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spelt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4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with 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‘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cian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’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(if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the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root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word ends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in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1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‘c’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or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‘cs’,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e.g. musician, electrician, 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magician, politician, mathematician).</w:t>
            </w:r>
          </w:p>
          <w:p w14:paraId="6E46F994" w14:textId="77777777" w:rsidR="00DC463C" w:rsidRPr="004A79C0" w:rsidRDefault="00DC463C" w:rsidP="004A79C0">
            <w:pPr>
              <w:pStyle w:val="TableParagraph"/>
              <w:kinsoku w:val="0"/>
              <w:overflowPunct w:val="0"/>
              <w:spacing w:before="168" w:line="244" w:lineRule="auto"/>
              <w:ind w:right="154"/>
              <w:jc w:val="left"/>
              <w:rPr>
                <w:color w:val="7030A0"/>
                <w:sz w:val="18"/>
                <w:szCs w:val="18"/>
              </w:rPr>
            </w:pP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To spell words with the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/s/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7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sound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6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spelt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6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with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26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‘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sc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’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(e.g.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1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sound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1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spelt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0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with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11"/>
                <w:w w:val="95"/>
                <w:sz w:val="18"/>
                <w:szCs w:val="18"/>
              </w:rPr>
              <w:t xml:space="preserve"> </w:t>
            </w:r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w w:val="95"/>
                <w:sz w:val="18"/>
                <w:szCs w:val="18"/>
              </w:rPr>
              <w:t>‘</w:t>
            </w:r>
            <w:proofErr w:type="spellStart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w w:val="95"/>
                <w:sz w:val="18"/>
                <w:szCs w:val="18"/>
              </w:rPr>
              <w:t>sc</w:t>
            </w:r>
            <w:proofErr w:type="spellEnd"/>
            <w:r w:rsidRPr="004A79C0">
              <w:rPr>
                <w:rFonts w:asciiTheme="minorHAnsi" w:hAnsiTheme="minorHAnsi" w:cstheme="minorHAnsi"/>
                <w:b/>
                <w:color w:val="7030A0"/>
                <w:spacing w:val="-4"/>
                <w:w w:val="95"/>
                <w:sz w:val="18"/>
                <w:szCs w:val="18"/>
              </w:rPr>
              <w:t>’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spacing w:val="-4"/>
                <w:w w:val="95"/>
                <w:sz w:val="18"/>
                <w:szCs w:val="18"/>
              </w:rPr>
              <w:t xml:space="preserve"> 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>(e.g. science,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spacing w:val="-29"/>
                <w:w w:val="95"/>
                <w:sz w:val="18"/>
                <w:szCs w:val="18"/>
              </w:rPr>
              <w:t xml:space="preserve"> 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spacing w:val="-2"/>
                <w:w w:val="95"/>
                <w:sz w:val="18"/>
                <w:szCs w:val="18"/>
              </w:rPr>
              <w:t xml:space="preserve">scene, 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spacing w:val="-1"/>
                <w:w w:val="95"/>
                <w:sz w:val="18"/>
                <w:szCs w:val="18"/>
              </w:rPr>
              <w:t>discipline,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spacing w:val="-25"/>
                <w:w w:val="95"/>
                <w:sz w:val="18"/>
                <w:szCs w:val="18"/>
              </w:rPr>
              <w:t xml:space="preserve"> 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fascinate, </w:t>
            </w:r>
            <w:r w:rsidR="004A79C0" w:rsidRPr="004A79C0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crescent).</w:t>
            </w:r>
          </w:p>
        </w:tc>
        <w:tc>
          <w:tcPr>
            <w:tcW w:w="4449" w:type="dxa"/>
            <w:shd w:val="clear" w:color="auto" w:fill="CCFFCC"/>
          </w:tcPr>
          <w:p w14:paraId="33E18C91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47" w:line="266" w:lineRule="auto"/>
              <w:ind w:right="104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A13E92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spell words with endings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that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sound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like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/ 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shuhs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/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0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spelt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1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with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0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-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cious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(e.g. vicious,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 xml:space="preserve">precious,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conscious, delicious, malicious,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4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suspicious).</w:t>
            </w:r>
          </w:p>
          <w:p w14:paraId="6EDA5C6E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171" w:line="266" w:lineRule="auto"/>
              <w:ind w:right="104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</w:pPr>
            <w:r w:rsidRPr="00A13E92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spell words with endings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that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sound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like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/ 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shuhs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/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spelt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with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–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tious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or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-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ious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1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ambitious, cautious, fictitious, infectious,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0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>nutritious).</w:t>
            </w:r>
          </w:p>
          <w:p w14:paraId="4A18EC49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172" w:line="266" w:lineRule="auto"/>
              <w:ind w:right="99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A13E92">
              <w:rPr>
                <w:rFonts w:asciiTheme="minorHAnsi" w:hAnsiTheme="minorHAnsi"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spell words with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‘silent’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3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letters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(e.g.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2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18"/>
                <w:szCs w:val="18"/>
              </w:rPr>
              <w:t xml:space="preserve">doubt,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island, lamb, solemn, thistle,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10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knight).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br/>
            </w:r>
          </w:p>
          <w:p w14:paraId="392D7DF8" w14:textId="77777777" w:rsidR="00F2567F" w:rsidRPr="00A13E92" w:rsidRDefault="00A13E92" w:rsidP="00A13E92">
            <w:pPr>
              <w:rPr>
                <w:rFonts w:cstheme="minorHAnsi"/>
                <w:b/>
                <w:color w:val="00B050"/>
                <w:w w:val="95"/>
                <w:sz w:val="18"/>
                <w:szCs w:val="18"/>
              </w:rPr>
            </w:pPr>
            <w:r w:rsidRPr="00A13E92">
              <w:rPr>
                <w:rFonts w:cstheme="minorHAnsi"/>
                <w:b/>
                <w:color w:val="00B050"/>
                <w:spacing w:val="-6"/>
                <w:sz w:val="18"/>
                <w:szCs w:val="18"/>
              </w:rPr>
              <w:t xml:space="preserve">To </w:t>
            </w:r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 xml:space="preserve">spell </w:t>
            </w:r>
            <w:r w:rsidRPr="00A13E92">
              <w:rPr>
                <w:rFonts w:cstheme="minorHAnsi"/>
                <w:b/>
                <w:color w:val="00B050"/>
                <w:spacing w:val="-3"/>
                <w:sz w:val="18"/>
                <w:szCs w:val="18"/>
              </w:rPr>
              <w:t xml:space="preserve">words </w:t>
            </w:r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 xml:space="preserve">containing the </w:t>
            </w:r>
            <w:r w:rsidRPr="00A13E92">
              <w:rPr>
                <w:rFonts w:cstheme="minorHAnsi"/>
                <w:b/>
                <w:color w:val="00B050"/>
                <w:spacing w:val="-2"/>
                <w:sz w:val="18"/>
                <w:szCs w:val="18"/>
              </w:rPr>
              <w:t xml:space="preserve">letter </w:t>
            </w:r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>string</w:t>
            </w:r>
            <w:r w:rsidRPr="00A13E92">
              <w:rPr>
                <w:rFonts w:cstheme="minorHAnsi"/>
                <w:b/>
                <w:color w:val="00B050"/>
                <w:spacing w:val="-17"/>
                <w:sz w:val="18"/>
                <w:szCs w:val="18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  <w:spacing w:val="-4"/>
                <w:sz w:val="18"/>
                <w:szCs w:val="18"/>
              </w:rPr>
              <w:t>‘</w:t>
            </w:r>
            <w:proofErr w:type="spellStart"/>
            <w:r w:rsidRPr="00A13E92">
              <w:rPr>
                <w:rFonts w:cstheme="minorHAnsi"/>
                <w:b/>
                <w:color w:val="00B050"/>
                <w:spacing w:val="-4"/>
                <w:sz w:val="18"/>
                <w:szCs w:val="18"/>
              </w:rPr>
              <w:t>ough</w:t>
            </w:r>
            <w:proofErr w:type="spellEnd"/>
            <w:r w:rsidRPr="00A13E92">
              <w:rPr>
                <w:rFonts w:cstheme="minorHAnsi"/>
                <w:b/>
                <w:color w:val="00B050"/>
                <w:spacing w:val="-4"/>
                <w:sz w:val="18"/>
                <w:szCs w:val="18"/>
              </w:rPr>
              <w:t>’</w:t>
            </w:r>
            <w:r w:rsidRPr="00A13E92">
              <w:rPr>
                <w:rFonts w:cstheme="minorHAnsi"/>
                <w:b/>
                <w:color w:val="00B050"/>
                <w:spacing w:val="-17"/>
                <w:sz w:val="18"/>
                <w:szCs w:val="18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>(e.g.</w:t>
            </w:r>
            <w:r w:rsidRPr="00A13E92">
              <w:rPr>
                <w:rFonts w:cstheme="minorHAnsi"/>
                <w:b/>
                <w:color w:val="00B050"/>
                <w:spacing w:val="-17"/>
                <w:sz w:val="18"/>
                <w:szCs w:val="18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  <w:spacing w:val="-2"/>
                <w:sz w:val="18"/>
                <w:szCs w:val="18"/>
              </w:rPr>
              <w:t xml:space="preserve">ought, </w:t>
            </w:r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>bought,</w:t>
            </w:r>
            <w:r w:rsidRPr="00A13E92">
              <w:rPr>
                <w:rFonts w:cstheme="minorHAnsi"/>
                <w:b/>
                <w:color w:val="00B050"/>
                <w:spacing w:val="-31"/>
                <w:sz w:val="18"/>
                <w:szCs w:val="18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>thought,</w:t>
            </w:r>
            <w:r w:rsidRPr="00A13E92">
              <w:rPr>
                <w:rFonts w:cstheme="minorHAnsi"/>
                <w:b/>
                <w:color w:val="00B050"/>
                <w:spacing w:val="-31"/>
                <w:sz w:val="18"/>
                <w:szCs w:val="18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 xml:space="preserve">nought, brought, fought, </w:t>
            </w:r>
            <w:r w:rsidRPr="00A13E92">
              <w:rPr>
                <w:rFonts w:cstheme="minorHAnsi"/>
                <w:b/>
                <w:color w:val="00B050"/>
                <w:spacing w:val="-3"/>
                <w:sz w:val="18"/>
                <w:szCs w:val="18"/>
              </w:rPr>
              <w:t xml:space="preserve">rough, </w:t>
            </w:r>
            <w:r w:rsidRPr="00A13E92">
              <w:rPr>
                <w:rFonts w:cstheme="minorHAnsi"/>
                <w:b/>
                <w:color w:val="00B050"/>
                <w:spacing w:val="-2"/>
                <w:sz w:val="18"/>
                <w:szCs w:val="18"/>
              </w:rPr>
              <w:t xml:space="preserve">tough, </w:t>
            </w:r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 xml:space="preserve">enough, </w:t>
            </w:r>
            <w:r w:rsidRPr="00A13E92">
              <w:rPr>
                <w:rFonts w:cstheme="minorHAnsi"/>
                <w:b/>
                <w:color w:val="00B050"/>
                <w:spacing w:val="-2"/>
                <w:sz w:val="18"/>
                <w:szCs w:val="18"/>
              </w:rPr>
              <w:t xml:space="preserve">cough, </w:t>
            </w:r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>though, although,</w:t>
            </w:r>
            <w:r w:rsidRPr="00A13E92">
              <w:rPr>
                <w:rFonts w:cstheme="minorHAnsi"/>
                <w:b/>
                <w:color w:val="00B050"/>
                <w:spacing w:val="-27"/>
                <w:sz w:val="18"/>
                <w:szCs w:val="18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  <w:spacing w:val="-4"/>
                <w:sz w:val="18"/>
                <w:szCs w:val="18"/>
              </w:rPr>
              <w:t xml:space="preserve">dough, </w:t>
            </w:r>
            <w:proofErr w:type="spellStart"/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>through</w:t>
            </w:r>
            <w:proofErr w:type="spellEnd"/>
            <w:r w:rsidRPr="00A13E92">
              <w:rPr>
                <w:rFonts w:cstheme="minorHAnsi"/>
                <w:b/>
                <w:color w:val="00B050"/>
                <w:sz w:val="18"/>
                <w:szCs w:val="18"/>
              </w:rPr>
              <w:t xml:space="preserve">, </w:t>
            </w:r>
            <w:r w:rsidRPr="00A13E92">
              <w:rPr>
                <w:rFonts w:cstheme="minorHAnsi"/>
                <w:b/>
                <w:color w:val="00B050"/>
                <w:spacing w:val="-3"/>
                <w:sz w:val="18"/>
                <w:szCs w:val="18"/>
              </w:rPr>
              <w:t xml:space="preserve">thorough, </w:t>
            </w:r>
            <w:r w:rsidRPr="00A13E92">
              <w:rPr>
                <w:rFonts w:cstheme="minorHAnsi"/>
                <w:b/>
                <w:color w:val="00B050"/>
                <w:w w:val="95"/>
                <w:sz w:val="18"/>
                <w:szCs w:val="18"/>
              </w:rPr>
              <w:t>borough, plough,</w:t>
            </w:r>
            <w:r w:rsidRPr="00A13E92">
              <w:rPr>
                <w:rFonts w:cstheme="minorHAnsi"/>
                <w:b/>
                <w:color w:val="00B050"/>
                <w:spacing w:val="7"/>
                <w:w w:val="95"/>
                <w:sz w:val="18"/>
                <w:szCs w:val="18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  <w:w w:val="95"/>
                <w:sz w:val="18"/>
                <w:szCs w:val="18"/>
              </w:rPr>
              <w:t>bough).</w:t>
            </w:r>
          </w:p>
          <w:p w14:paraId="21465795" w14:textId="77777777" w:rsidR="00A13E92" w:rsidRDefault="00A13E92" w:rsidP="00A13E92">
            <w:pPr>
              <w:rPr>
                <w:color w:val="292526"/>
                <w:w w:val="95"/>
                <w:sz w:val="18"/>
                <w:szCs w:val="18"/>
              </w:rPr>
            </w:pPr>
          </w:p>
          <w:p w14:paraId="229AA35B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47" w:line="244" w:lineRule="auto"/>
              <w:ind w:right="310"/>
              <w:jc w:val="left"/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</w:pPr>
            <w:r w:rsidRPr="00A13E92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 xml:space="preserve">To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spell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words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ending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in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-able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9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 xml:space="preserve">and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-ably (e.g.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adorable/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adorably,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applicable/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applicably,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24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considerable/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considerably, tolerable/ tolerably).</w:t>
            </w:r>
          </w:p>
          <w:p w14:paraId="2179A4B0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168" w:line="244" w:lineRule="auto"/>
              <w:ind w:right="194"/>
              <w:jc w:val="left"/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</w:pPr>
            <w:r w:rsidRPr="00A13E92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>To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spell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words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9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ending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in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6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-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ible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7030A0"/>
                <w:spacing w:val="-16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and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6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-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ibly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7030A0"/>
                <w:spacing w:val="-16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(e.g. 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possible/possibly,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w w:val="95"/>
                <w:sz w:val="18"/>
                <w:szCs w:val="18"/>
              </w:rPr>
              <w:t xml:space="preserve">horrible/horribly, </w:t>
            </w:r>
            <w:r w:rsidRPr="00A13E92">
              <w:rPr>
                <w:rFonts w:asciiTheme="minorHAnsi" w:hAnsiTheme="minorHAnsi" w:cstheme="minorHAnsi"/>
                <w:b/>
                <w:color w:val="7030A0"/>
                <w:w w:val="95"/>
                <w:sz w:val="18"/>
                <w:szCs w:val="18"/>
              </w:rPr>
              <w:t xml:space="preserve">terrible/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terribly, visible/visibly, incredible/incredibly,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sensible/sensibly).</w:t>
            </w:r>
          </w:p>
          <w:p w14:paraId="52AFCA7B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167" w:line="244" w:lineRule="auto"/>
              <w:ind w:right="193"/>
              <w:jc w:val="left"/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</w:pPr>
            <w:r w:rsidRPr="00A13E92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>To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8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spell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7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words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8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with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7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2"/>
                <w:sz w:val="18"/>
                <w:szCs w:val="18"/>
              </w:rPr>
              <w:t xml:space="preserve">a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long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/e/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9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sound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20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spelt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‘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ie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’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4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or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3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‘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ei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’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3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after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4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>‘c’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3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(e.g. deceive,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14"/>
                <w:sz w:val="18"/>
                <w:szCs w:val="18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conceive, receive, perceive,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ceiling)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and exceptions (e.g. protein, caffeine,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seize).</w:t>
            </w:r>
          </w:p>
          <w:p w14:paraId="3CF7A2A8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168" w:line="244" w:lineRule="auto"/>
              <w:ind w:right="55"/>
              <w:jc w:val="left"/>
              <w:rPr>
                <w:color w:val="292526"/>
                <w:sz w:val="18"/>
                <w:szCs w:val="18"/>
              </w:rPr>
            </w:pPr>
            <w:r w:rsidRPr="00A13E92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 xml:space="preserve">To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spell words with endings which sound like /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shuhl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/ after a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 xml:space="preserve">vowel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letter using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‘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cial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’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(e.g. official, special, artificial).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 xml:space="preserve">To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spell words with endings which sound like /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shuhl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/ after a </w:t>
            </w:r>
            <w:r w:rsidRPr="00A13E92">
              <w:rPr>
                <w:rFonts w:asciiTheme="minorHAnsi" w:hAnsiTheme="minorHAnsi" w:cstheme="minorHAnsi"/>
                <w:b/>
                <w:color w:val="7030A0"/>
                <w:spacing w:val="-6"/>
                <w:sz w:val="18"/>
                <w:szCs w:val="18"/>
              </w:rPr>
              <w:t xml:space="preserve">vowel </w:t>
            </w:r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letter using ‘</w:t>
            </w:r>
            <w:proofErr w:type="spellStart"/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tial</w:t>
            </w:r>
            <w:proofErr w:type="spellEnd"/>
            <w:r w:rsidRPr="00A13E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’ (e.g. partial, confidential, essential).</w:t>
            </w:r>
          </w:p>
        </w:tc>
      </w:tr>
      <w:tr w:rsidR="00F2567F" w14:paraId="45122FF1" w14:textId="77777777" w:rsidTr="00A13E92">
        <w:trPr>
          <w:cantSplit/>
          <w:trHeight w:val="3606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2A46EF91" w14:textId="77777777" w:rsidR="00F2567F" w:rsidRPr="00881137" w:rsidRDefault="00F2567F" w:rsidP="00A13E92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881137">
              <w:rPr>
                <w:b/>
                <w:sz w:val="44"/>
                <w:szCs w:val="44"/>
              </w:rPr>
              <w:lastRenderedPageBreak/>
              <w:t>Common Exception Words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7E615AED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47" w:line="244" w:lineRule="auto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</w:pPr>
            <w:r w:rsidRPr="00A13E92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To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30"/>
                <w:sz w:val="22"/>
                <w:szCs w:val="22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spell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all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Y1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22"/>
              </w:rPr>
              <w:t xml:space="preserve">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4"/>
                <w:sz w:val="22"/>
                <w:szCs w:val="22"/>
              </w:rPr>
              <w:t xml:space="preserve">common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22"/>
              </w:rPr>
              <w:t xml:space="preserve">exception </w:t>
            </w:r>
            <w:r w:rsidRPr="00A13E92"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  <w:t>words correctly.</w:t>
            </w:r>
          </w:p>
          <w:p w14:paraId="77EA315A" w14:textId="77777777" w:rsidR="00A13E92" w:rsidRPr="00A13E92" w:rsidRDefault="00A13E92" w:rsidP="00A13E92">
            <w:pPr>
              <w:pStyle w:val="TableParagraph"/>
              <w:kinsoku w:val="0"/>
              <w:overflowPunct w:val="0"/>
              <w:spacing w:before="47" w:line="244" w:lineRule="auto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</w:pPr>
          </w:p>
          <w:p w14:paraId="6E744241" w14:textId="77777777" w:rsidR="00F2567F" w:rsidRPr="00A13E92" w:rsidRDefault="00A13E92" w:rsidP="00A13E92">
            <w:pPr>
              <w:rPr>
                <w:rFonts w:cstheme="minorHAnsi"/>
                <w:b/>
                <w:color w:val="00B050"/>
                <w:spacing w:val="-3"/>
              </w:rPr>
            </w:pPr>
            <w:r w:rsidRPr="00A13E92">
              <w:rPr>
                <w:rFonts w:cstheme="minorHAnsi"/>
                <w:b/>
                <w:color w:val="00B050"/>
                <w:spacing w:val="-5"/>
              </w:rPr>
              <w:t>To</w:t>
            </w:r>
            <w:r w:rsidRPr="00A13E92">
              <w:rPr>
                <w:rFonts w:cstheme="minorHAnsi"/>
                <w:b/>
                <w:color w:val="00B050"/>
                <w:spacing w:val="-27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</w:rPr>
              <w:t>spell</w:t>
            </w:r>
            <w:r w:rsidRPr="00A13E92">
              <w:rPr>
                <w:rFonts w:cstheme="minorHAnsi"/>
                <w:b/>
                <w:color w:val="00B050"/>
                <w:spacing w:val="-27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</w:rPr>
              <w:t>days</w:t>
            </w:r>
            <w:r w:rsidRPr="00A13E92">
              <w:rPr>
                <w:rFonts w:cstheme="minorHAnsi"/>
                <w:b/>
                <w:color w:val="00B050"/>
                <w:spacing w:val="-27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</w:rPr>
              <w:t>of</w:t>
            </w:r>
            <w:r w:rsidRPr="00A13E92">
              <w:rPr>
                <w:rFonts w:cstheme="minorHAnsi"/>
                <w:b/>
                <w:color w:val="00B050"/>
                <w:spacing w:val="-27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</w:rPr>
              <w:t>the</w:t>
            </w:r>
            <w:r w:rsidRPr="00A13E92">
              <w:rPr>
                <w:rFonts w:cstheme="minorHAnsi"/>
                <w:b/>
                <w:color w:val="00B050"/>
                <w:spacing w:val="-27"/>
              </w:rPr>
              <w:t xml:space="preserve"> </w:t>
            </w:r>
            <w:r w:rsidRPr="00A13E92">
              <w:rPr>
                <w:rFonts w:cstheme="minorHAnsi"/>
                <w:b/>
                <w:color w:val="00B050"/>
                <w:spacing w:val="-5"/>
              </w:rPr>
              <w:t xml:space="preserve">week </w:t>
            </w:r>
            <w:r w:rsidRPr="00A13E92">
              <w:rPr>
                <w:rFonts w:cstheme="minorHAnsi"/>
                <w:b/>
                <w:color w:val="00B050"/>
                <w:spacing w:val="-3"/>
              </w:rPr>
              <w:t>correctly.</w:t>
            </w:r>
          </w:p>
          <w:p w14:paraId="7D1E9B7D" w14:textId="77777777" w:rsidR="00A13E92" w:rsidRPr="00A13E92" w:rsidRDefault="00A13E92" w:rsidP="00A13E92">
            <w:pPr>
              <w:rPr>
                <w:rFonts w:cstheme="minorHAnsi"/>
                <w:b/>
                <w:color w:val="292526"/>
                <w:spacing w:val="-3"/>
              </w:rPr>
            </w:pPr>
          </w:p>
          <w:p w14:paraId="1A400F8F" w14:textId="77777777" w:rsidR="00A13E92" w:rsidRDefault="00A13E92" w:rsidP="00A13E92">
            <w:r w:rsidRPr="00A13E92">
              <w:rPr>
                <w:rFonts w:cstheme="minorHAnsi"/>
                <w:b/>
                <w:color w:val="7030A0"/>
                <w:spacing w:val="-3"/>
              </w:rPr>
              <w:t>To spell the Y1 and 2 Common Exception Words Correctly</w:t>
            </w:r>
          </w:p>
        </w:tc>
        <w:tc>
          <w:tcPr>
            <w:tcW w:w="4448" w:type="dxa"/>
            <w:shd w:val="clear" w:color="auto" w:fill="FFCCCC"/>
          </w:tcPr>
          <w:p w14:paraId="26A1B240" w14:textId="77777777" w:rsidR="00F2567F" w:rsidRPr="00A13E92" w:rsidRDefault="00A13E92">
            <w:pPr>
              <w:rPr>
                <w:b/>
              </w:rPr>
            </w:pPr>
            <w:r>
              <w:rPr>
                <w:b/>
                <w:color w:val="7030A0"/>
              </w:rPr>
              <w:t>By the end of the milestone, s</w:t>
            </w:r>
            <w:r w:rsidRPr="00A13E92">
              <w:rPr>
                <w:b/>
                <w:color w:val="7030A0"/>
              </w:rPr>
              <w:t>pell the Year 3 and 4 Statutory Spelling Words Correctly</w:t>
            </w:r>
          </w:p>
        </w:tc>
        <w:tc>
          <w:tcPr>
            <w:tcW w:w="4449" w:type="dxa"/>
            <w:shd w:val="clear" w:color="auto" w:fill="CCFFCC"/>
          </w:tcPr>
          <w:p w14:paraId="243FF7CD" w14:textId="77777777" w:rsidR="00F2567F" w:rsidRPr="00A13E92" w:rsidRDefault="00A13E92">
            <w:pPr>
              <w:rPr>
                <w:b/>
              </w:rPr>
            </w:pPr>
            <w:r w:rsidRPr="00A13E92">
              <w:rPr>
                <w:b/>
                <w:color w:val="7030A0"/>
              </w:rPr>
              <w:t>By the end of the milestone, spell the Year 5 and 6 Statutory Spellings Correctly</w:t>
            </w:r>
          </w:p>
        </w:tc>
      </w:tr>
      <w:tr w:rsidR="00F2567F" w14:paraId="3EAC5B3D" w14:textId="77777777" w:rsidTr="00881137">
        <w:trPr>
          <w:cantSplit/>
          <w:trHeight w:val="2259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65C5FA6E" w14:textId="77777777" w:rsidR="00F2567F" w:rsidRPr="00881137" w:rsidRDefault="00F2567F" w:rsidP="00881137">
            <w:pPr>
              <w:ind w:left="113" w:right="113"/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881137">
              <w:rPr>
                <w:rFonts w:cstheme="minorHAnsi"/>
                <w:b/>
                <w:sz w:val="44"/>
                <w:szCs w:val="44"/>
              </w:rPr>
              <w:lastRenderedPageBreak/>
              <w:t>Prefixes and Suffixes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77252B8B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59" w:line="244" w:lineRule="auto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22"/>
                <w:szCs w:val="22"/>
              </w:rPr>
            </w:pPr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>To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3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use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2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-s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3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and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2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-es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3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to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2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 xml:space="preserve">form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22"/>
              </w:rPr>
              <w:t xml:space="preserve">regular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22"/>
                <w:szCs w:val="22"/>
              </w:rPr>
              <w:t>plurals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22"/>
                <w:szCs w:val="22"/>
              </w:rPr>
              <w:t>correctly.</w:t>
            </w:r>
          </w:p>
          <w:p w14:paraId="68046EAD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169" w:line="244" w:lineRule="auto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</w:pPr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 xml:space="preserve">To </w:t>
            </w:r>
            <w:r w:rsidRP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use the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22"/>
              </w:rPr>
              <w:t xml:space="preserve">prefix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 xml:space="preserve">‘un-’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  <w:t>accurately.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  <w:br/>
            </w:r>
          </w:p>
          <w:p w14:paraId="0D16D45E" w14:textId="77777777" w:rsidR="00881137" w:rsidRPr="00881137" w:rsidRDefault="00881137" w:rsidP="00881137">
            <w:pPr>
              <w:rPr>
                <w:rFonts w:cstheme="minorHAnsi"/>
                <w:b/>
                <w:color w:val="292526"/>
                <w:spacing w:val="-3"/>
              </w:rPr>
            </w:pPr>
            <w:r w:rsidRPr="00881137">
              <w:rPr>
                <w:rFonts w:cstheme="minorHAnsi"/>
                <w:b/>
                <w:color w:val="00B050"/>
                <w:spacing w:val="-5"/>
                <w:w w:val="95"/>
              </w:rPr>
              <w:t xml:space="preserve">To </w:t>
            </w:r>
            <w:r w:rsidRPr="00881137">
              <w:rPr>
                <w:rFonts w:cstheme="minorHAnsi"/>
                <w:b/>
                <w:color w:val="00B050"/>
                <w:w w:val="95"/>
              </w:rPr>
              <w:t xml:space="preserve">successfully add </w:t>
            </w:r>
            <w:r w:rsidRPr="00881137">
              <w:rPr>
                <w:rFonts w:cstheme="minorHAnsi"/>
                <w:b/>
                <w:color w:val="00B050"/>
                <w:spacing w:val="-2"/>
                <w:w w:val="95"/>
              </w:rPr>
              <w:t xml:space="preserve">the </w:t>
            </w:r>
            <w:r w:rsidRPr="00881137">
              <w:rPr>
                <w:rFonts w:cstheme="minorHAnsi"/>
                <w:b/>
                <w:color w:val="00B050"/>
                <w:w w:val="95"/>
              </w:rPr>
              <w:t>suffixes –</w:t>
            </w:r>
            <w:proofErr w:type="spellStart"/>
            <w:r w:rsidRPr="00881137">
              <w:rPr>
                <w:rFonts w:cstheme="minorHAnsi"/>
                <w:b/>
                <w:color w:val="00B050"/>
                <w:w w:val="95"/>
              </w:rPr>
              <w:t>ing</w:t>
            </w:r>
            <w:proofErr w:type="spellEnd"/>
            <w:r w:rsidRPr="00881137">
              <w:rPr>
                <w:rFonts w:cstheme="minorHAnsi"/>
                <w:b/>
                <w:color w:val="00B050"/>
                <w:w w:val="95"/>
              </w:rPr>
              <w:t xml:space="preserve">, –ed, </w:t>
            </w:r>
            <w:r w:rsidRPr="00881137">
              <w:rPr>
                <w:rFonts w:cstheme="minorHAnsi"/>
                <w:b/>
                <w:color w:val="00B050"/>
                <w:spacing w:val="-2"/>
                <w:w w:val="95"/>
              </w:rPr>
              <w:t xml:space="preserve">–er </w:t>
            </w:r>
            <w:r w:rsidRPr="00881137">
              <w:rPr>
                <w:rFonts w:cstheme="minorHAnsi"/>
                <w:b/>
                <w:color w:val="00B050"/>
              </w:rPr>
              <w:t xml:space="preserve">and –est to root </w:t>
            </w:r>
            <w:r w:rsidRPr="00881137">
              <w:rPr>
                <w:rFonts w:cstheme="minorHAnsi"/>
                <w:b/>
                <w:color w:val="00B050"/>
                <w:spacing w:val="-3"/>
              </w:rPr>
              <w:t xml:space="preserve">words </w:t>
            </w:r>
            <w:r w:rsidRPr="00881137">
              <w:rPr>
                <w:rFonts w:cstheme="minorHAnsi"/>
                <w:b/>
                <w:color w:val="00B050"/>
              </w:rPr>
              <w:t xml:space="preserve">where no change is needed in the spelling of the root words (e.g. helped, </w:t>
            </w:r>
            <w:r w:rsidRPr="00881137">
              <w:rPr>
                <w:rFonts w:cstheme="minorHAnsi"/>
                <w:b/>
                <w:color w:val="00B050"/>
                <w:spacing w:val="-3"/>
              </w:rPr>
              <w:t>quickest).</w:t>
            </w:r>
            <w:r w:rsidRPr="00881137">
              <w:rPr>
                <w:rFonts w:cstheme="minorHAnsi"/>
                <w:b/>
                <w:color w:val="292526"/>
                <w:spacing w:val="-3"/>
              </w:rPr>
              <w:br/>
            </w:r>
          </w:p>
          <w:p w14:paraId="3FDDD4BE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59" w:line="244" w:lineRule="auto"/>
              <w:ind w:right="136"/>
              <w:jc w:val="both"/>
              <w:rPr>
                <w:color w:val="292526"/>
                <w:spacing w:val="-4"/>
                <w:w w:val="95"/>
                <w:sz w:val="18"/>
                <w:szCs w:val="18"/>
              </w:rPr>
            </w:pPr>
            <w:r w:rsidRPr="00881137">
              <w:rPr>
                <w:rFonts w:asciiTheme="minorHAnsi" w:hAnsiTheme="minorHAnsi" w:cstheme="minorHAnsi"/>
                <w:b/>
                <w:color w:val="7030A0"/>
                <w:spacing w:val="-5"/>
                <w:sz w:val="22"/>
                <w:szCs w:val="22"/>
              </w:rPr>
              <w:t>To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0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add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9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suffixes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9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to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9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spell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most words correctly in their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writing,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e.g.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4"/>
                <w:w w:val="95"/>
                <w:sz w:val="22"/>
                <w:szCs w:val="22"/>
              </w:rPr>
              <w:t>–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7030A0"/>
                <w:spacing w:val="-4"/>
                <w:w w:val="95"/>
                <w:sz w:val="22"/>
                <w:szCs w:val="22"/>
              </w:rPr>
              <w:t>ment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7030A0"/>
                <w:spacing w:val="-4"/>
                <w:w w:val="95"/>
                <w:sz w:val="22"/>
                <w:szCs w:val="22"/>
              </w:rPr>
              <w:t xml:space="preserve">,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–ness,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–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ful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–less,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4"/>
                <w:w w:val="95"/>
                <w:sz w:val="22"/>
                <w:szCs w:val="22"/>
              </w:rPr>
              <w:t>–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7030A0"/>
                <w:spacing w:val="-4"/>
                <w:w w:val="95"/>
                <w:sz w:val="22"/>
                <w:szCs w:val="22"/>
              </w:rPr>
              <w:t>ly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7030A0"/>
                <w:spacing w:val="-4"/>
                <w:w w:val="95"/>
                <w:sz w:val="22"/>
                <w:szCs w:val="22"/>
              </w:rPr>
              <w:t>.</w:t>
            </w:r>
          </w:p>
        </w:tc>
        <w:tc>
          <w:tcPr>
            <w:tcW w:w="4448" w:type="dxa"/>
            <w:shd w:val="clear" w:color="auto" w:fill="FFCCCC"/>
          </w:tcPr>
          <w:p w14:paraId="3C375883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68" w:line="259" w:lineRule="auto"/>
              <w:ind w:right="82"/>
              <w:jc w:val="left"/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</w:pPr>
            <w:r w:rsidRPr="00881137">
              <w:rPr>
                <w:rFonts w:asciiTheme="minorHAnsi" w:hAnsiTheme="minorHAnsi" w:cstheme="minorHAnsi"/>
                <w:b/>
                <w:color w:val="00B050"/>
                <w:spacing w:val="-6"/>
                <w:w w:val="105"/>
                <w:sz w:val="22"/>
                <w:szCs w:val="22"/>
              </w:rPr>
              <w:t xml:space="preserve">To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spell most words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3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w w:val="105"/>
                <w:sz w:val="22"/>
                <w:szCs w:val="22"/>
              </w:rPr>
              <w:t xml:space="preserve">with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the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"/>
                <w:w w:val="105"/>
                <w:sz w:val="22"/>
                <w:szCs w:val="22"/>
              </w:rPr>
              <w:t xml:space="preserve">prefixes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dis-,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8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mis-,</w:t>
            </w:r>
            <w:r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bi-,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"/>
                <w:w w:val="105"/>
                <w:sz w:val="22"/>
                <w:szCs w:val="22"/>
              </w:rPr>
              <w:t xml:space="preserve">re-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and de-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"/>
                <w:w w:val="105"/>
                <w:sz w:val="22"/>
                <w:szCs w:val="22"/>
              </w:rPr>
              <w:t xml:space="preserve">correctly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(e.g.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4"/>
                <w:w w:val="105"/>
                <w:sz w:val="22"/>
                <w:szCs w:val="22"/>
              </w:rPr>
              <w:t xml:space="preserve">disobey,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"/>
                <w:w w:val="105"/>
                <w:sz w:val="22"/>
                <w:szCs w:val="22"/>
              </w:rPr>
              <w:t xml:space="preserve">mistreat,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bicycle,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4"/>
                <w:w w:val="105"/>
                <w:sz w:val="22"/>
                <w:szCs w:val="22"/>
              </w:rPr>
              <w:t>reapply, defuse).</w:t>
            </w:r>
          </w:p>
          <w:p w14:paraId="324B6B1D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168" w:line="259" w:lineRule="auto"/>
              <w:ind w:right="92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w w:val="105"/>
                <w:sz w:val="22"/>
                <w:szCs w:val="22"/>
              </w:rPr>
            </w:pPr>
            <w:r w:rsidRPr="00881137">
              <w:rPr>
                <w:rFonts w:asciiTheme="minorHAnsi" w:hAnsiTheme="minorHAnsi" w:cstheme="minorHAnsi"/>
                <w:b/>
                <w:color w:val="00B050"/>
                <w:spacing w:val="-6"/>
                <w:w w:val="105"/>
                <w:sz w:val="22"/>
                <w:szCs w:val="22"/>
              </w:rPr>
              <w:t xml:space="preserve">To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spell most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"/>
                <w:w w:val="105"/>
                <w:sz w:val="22"/>
                <w:szCs w:val="22"/>
              </w:rPr>
              <w:t xml:space="preserve">words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with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1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the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0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suffix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0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-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ly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00B050"/>
                <w:spacing w:val="-10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with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0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8"/>
                <w:w w:val="105"/>
                <w:sz w:val="22"/>
                <w:szCs w:val="22"/>
              </w:rPr>
              <w:t xml:space="preserve">no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change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0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to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0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the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0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root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0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"/>
                <w:w w:val="105"/>
                <w:sz w:val="22"/>
                <w:szCs w:val="22"/>
              </w:rPr>
              <w:t xml:space="preserve">word;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root words that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3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"/>
                <w:w w:val="105"/>
                <w:sz w:val="22"/>
                <w:szCs w:val="22"/>
              </w:rPr>
              <w:t xml:space="preserve">end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in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w w:val="105"/>
                <w:sz w:val="22"/>
                <w:szCs w:val="22"/>
              </w:rPr>
              <w:t>‘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w w:val="105"/>
                <w:sz w:val="22"/>
                <w:szCs w:val="22"/>
              </w:rPr>
              <w:t>le</w:t>
            </w:r>
            <w:proofErr w:type="gramStart"/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w w:val="105"/>
                <w:sz w:val="22"/>
                <w:szCs w:val="22"/>
              </w:rPr>
              <w:t>’,‘</w:t>
            </w:r>
            <w:proofErr w:type="gramEnd"/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w w:val="105"/>
                <w:sz w:val="22"/>
                <w:szCs w:val="22"/>
              </w:rPr>
              <w:t>al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w w:val="105"/>
                <w:sz w:val="22"/>
                <w:szCs w:val="22"/>
              </w:rPr>
              <w:t xml:space="preserve">’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or ‘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ic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’ and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"/>
                <w:w w:val="105"/>
                <w:sz w:val="22"/>
                <w:szCs w:val="22"/>
              </w:rPr>
              <w:t xml:space="preserve">the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exceptions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2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to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2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the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12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5"/>
                <w:w w:val="105"/>
                <w:sz w:val="22"/>
                <w:szCs w:val="22"/>
              </w:rPr>
              <w:t>rules.</w:t>
            </w:r>
          </w:p>
          <w:p w14:paraId="125902FE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168" w:line="259" w:lineRule="auto"/>
              <w:ind w:right="76"/>
              <w:jc w:val="left"/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</w:pPr>
            <w:r w:rsidRPr="00881137">
              <w:rPr>
                <w:rFonts w:asciiTheme="minorHAnsi" w:hAnsiTheme="minorHAnsi" w:cstheme="minorHAnsi"/>
                <w:b/>
                <w:color w:val="00B050"/>
                <w:spacing w:val="-6"/>
                <w:w w:val="105"/>
                <w:sz w:val="22"/>
                <w:szCs w:val="22"/>
              </w:rPr>
              <w:t xml:space="preserve">To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spell words with added suffixes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6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4"/>
                <w:w w:val="105"/>
                <w:sz w:val="22"/>
                <w:szCs w:val="22"/>
              </w:rPr>
              <w:t xml:space="preserve">beginning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with a vowel (-er/-ed/- 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ing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) to words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2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with more than one syllable (unstressed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8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last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7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syllable, e.g. limiting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3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"/>
                <w:w w:val="105"/>
                <w:sz w:val="22"/>
                <w:szCs w:val="22"/>
              </w:rPr>
              <w:t>offering).</w:t>
            </w:r>
          </w:p>
          <w:p w14:paraId="7BD47A60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  <w:p w14:paraId="2167A63E" w14:textId="77777777" w:rsidR="00F2567F" w:rsidRDefault="00881137" w:rsidP="00881137">
            <w:pPr>
              <w:pStyle w:val="TableParagraph"/>
              <w:kinsoku w:val="0"/>
              <w:overflowPunct w:val="0"/>
              <w:spacing w:line="254" w:lineRule="auto"/>
              <w:ind w:right="76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881137">
              <w:rPr>
                <w:rFonts w:asciiTheme="minorHAnsi" w:hAnsiTheme="minorHAnsi" w:cstheme="minorHAnsi"/>
                <w:b/>
                <w:color w:val="00B050"/>
                <w:spacing w:val="-6"/>
                <w:w w:val="105"/>
                <w:sz w:val="22"/>
                <w:szCs w:val="22"/>
              </w:rPr>
              <w:t xml:space="preserve">To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spell words with added suffixes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26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4"/>
                <w:w w:val="105"/>
                <w:sz w:val="22"/>
                <w:szCs w:val="22"/>
              </w:rPr>
              <w:t xml:space="preserve">beginning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with a vowel (-er/-ed/- 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en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/-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ing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) to words with more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1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than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1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>one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1"/>
                <w:w w:val="10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00B050"/>
                <w:w w:val="105"/>
                <w:sz w:val="22"/>
                <w:szCs w:val="22"/>
              </w:rPr>
              <w:t xml:space="preserve">syllable </w:t>
            </w:r>
            <w:r w:rsidRP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(stressed last</w:t>
            </w:r>
            <w:r w:rsidRPr="00881137">
              <w:rPr>
                <w:rFonts w:asciiTheme="minorHAnsi" w:hAnsiTheme="minorHAnsi" w:cstheme="minorHAnsi"/>
                <w:b/>
                <w:color w:val="00B050"/>
                <w:spacing w:val="-3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syllable,e.g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.</w:t>
            </w:r>
            <w:proofErr w:type="gramEnd"/>
            <w:r w:rsidRPr="0088113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forgotten beginning).</w:t>
            </w:r>
          </w:p>
          <w:p w14:paraId="20616B9F" w14:textId="77777777" w:rsidR="00881137" w:rsidRDefault="00881137" w:rsidP="00881137">
            <w:pPr>
              <w:pStyle w:val="TableParagraph"/>
              <w:kinsoku w:val="0"/>
              <w:overflowPunct w:val="0"/>
              <w:spacing w:line="254" w:lineRule="auto"/>
              <w:ind w:right="76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546A7718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59" w:line="244" w:lineRule="auto"/>
              <w:ind w:right="119"/>
              <w:jc w:val="left"/>
              <w:rPr>
                <w:rFonts w:asciiTheme="minorHAnsi" w:hAnsiTheme="minorHAnsi" w:cstheme="minorHAnsi"/>
                <w:b/>
                <w:color w:val="7030A0"/>
                <w:spacing w:val="-2"/>
                <w:w w:val="95"/>
                <w:sz w:val="22"/>
                <w:szCs w:val="22"/>
              </w:rPr>
            </w:pPr>
            <w:r w:rsidRPr="00881137">
              <w:rPr>
                <w:rFonts w:asciiTheme="minorHAnsi" w:hAnsiTheme="minorHAnsi" w:cstheme="minorHAnsi"/>
                <w:b/>
                <w:color w:val="7030A0"/>
                <w:spacing w:val="-5"/>
                <w:sz w:val="22"/>
                <w:szCs w:val="22"/>
              </w:rPr>
              <w:t>To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9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correctly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8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spell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8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most words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with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the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prefixes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in-,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il-,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im-,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2"/>
                <w:w w:val="95"/>
                <w:sz w:val="22"/>
                <w:szCs w:val="22"/>
              </w:rPr>
              <w:t xml:space="preserve"> 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ir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-,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sub-,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super-, anti-,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0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"/>
                <w:w w:val="95"/>
                <w:sz w:val="22"/>
                <w:szCs w:val="22"/>
              </w:rPr>
              <w:t>auto-,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0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inter-,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9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ex-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0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"/>
                <w:w w:val="95"/>
                <w:sz w:val="22"/>
                <w:szCs w:val="22"/>
              </w:rPr>
              <w:t xml:space="preserve">and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non-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0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(e.g.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0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incorrect,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9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 xml:space="preserve">illegal,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impossible,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irrelevant,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"/>
                <w:w w:val="95"/>
                <w:sz w:val="22"/>
                <w:szCs w:val="22"/>
              </w:rPr>
              <w:t xml:space="preserve">substandard,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w w:val="95"/>
                <w:sz w:val="22"/>
                <w:szCs w:val="22"/>
              </w:rPr>
              <w:t xml:space="preserve">superhero,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autograph,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antisocial,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intercity, exchange,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nonsense).</w:t>
            </w:r>
          </w:p>
          <w:p w14:paraId="1367C6BD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166" w:line="244" w:lineRule="auto"/>
              <w:ind w:right="206"/>
              <w:jc w:val="left"/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</w:pPr>
            <w:r w:rsidRPr="00881137">
              <w:rPr>
                <w:rFonts w:asciiTheme="minorHAnsi" w:hAnsiTheme="minorHAnsi" w:cstheme="minorHAnsi"/>
                <w:b/>
                <w:color w:val="7030A0"/>
                <w:spacing w:val="-5"/>
                <w:sz w:val="22"/>
                <w:szCs w:val="22"/>
              </w:rPr>
              <w:t xml:space="preserve">To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form nouns with the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suffix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-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ation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(e.g.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information,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7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w w:val="95"/>
                <w:sz w:val="22"/>
                <w:szCs w:val="22"/>
              </w:rPr>
              <w:t xml:space="preserve">adoration, </w:t>
            </w:r>
            <w:r w:rsidRPr="00881137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sensation,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4"/>
                <w:w w:val="9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w w:val="95"/>
                <w:sz w:val="22"/>
                <w:szCs w:val="22"/>
              </w:rPr>
              <w:t xml:space="preserve">preparation,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>admiration).</w:t>
            </w:r>
          </w:p>
          <w:p w14:paraId="0F3FED2C" w14:textId="77777777" w:rsidR="00881137" w:rsidRPr="00881137" w:rsidRDefault="00881137" w:rsidP="00881137">
            <w:pPr>
              <w:pStyle w:val="TableParagraph"/>
              <w:kinsoku w:val="0"/>
              <w:overflowPunct w:val="0"/>
              <w:spacing w:before="168" w:line="244" w:lineRule="auto"/>
              <w:ind w:right="144"/>
              <w:jc w:val="left"/>
              <w:rPr>
                <w:color w:val="292526"/>
                <w:sz w:val="18"/>
                <w:szCs w:val="18"/>
              </w:rPr>
            </w:pPr>
            <w:r w:rsidRPr="00881137">
              <w:rPr>
                <w:rFonts w:asciiTheme="minorHAnsi" w:hAnsiTheme="minorHAnsi" w:cstheme="minorHAnsi"/>
                <w:b/>
                <w:color w:val="7030A0"/>
                <w:spacing w:val="-5"/>
                <w:sz w:val="22"/>
                <w:szCs w:val="22"/>
              </w:rPr>
              <w:t xml:space="preserve">To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spell words with the suffix -</w:t>
            </w:r>
            <w:proofErr w:type="spellStart"/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ous</w:t>
            </w:r>
            <w:proofErr w:type="spellEnd"/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 with no change to root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words,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no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6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definitive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6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root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6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word,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words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ending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in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6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‘y’,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‘our’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or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6"/>
                <w:sz w:val="22"/>
                <w:szCs w:val="22"/>
              </w:rPr>
              <w:t>‘e’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and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6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the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7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exceptions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to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0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the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0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rule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0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(e.g.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19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joyous,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fabulous,</w:t>
            </w:r>
            <w:r w:rsidRPr="00881137">
              <w:rPr>
                <w:rFonts w:asciiTheme="minorHAnsi" w:hAnsiTheme="minorHAnsi" w:cstheme="minorHAnsi"/>
                <w:b/>
                <w:color w:val="7030A0"/>
                <w:spacing w:val="-25"/>
                <w:sz w:val="22"/>
                <w:szCs w:val="22"/>
              </w:rPr>
              <w:t xml:space="preserve"> </w:t>
            </w:r>
            <w:r w:rsidRPr="00881137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mysterious, rigorous, famous, advantageous).</w:t>
            </w:r>
          </w:p>
        </w:tc>
        <w:tc>
          <w:tcPr>
            <w:tcW w:w="4449" w:type="dxa"/>
            <w:shd w:val="clear" w:color="auto" w:fill="CCFFCC"/>
          </w:tcPr>
          <w:p w14:paraId="227A606B" w14:textId="77777777" w:rsidR="00881137" w:rsidRPr="0061009B" w:rsidRDefault="00881137" w:rsidP="00881137">
            <w:pPr>
              <w:pStyle w:val="TableParagraph"/>
              <w:kinsoku w:val="0"/>
              <w:overflowPunct w:val="0"/>
              <w:spacing w:before="59" w:line="244" w:lineRule="auto"/>
              <w:ind w:right="166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61009B">
              <w:rPr>
                <w:rFonts w:asciiTheme="minorHAnsi" w:hAnsiTheme="minorHAnsi" w:cstheme="minorHAnsi"/>
                <w:b/>
                <w:color w:val="00B050"/>
                <w:spacing w:val="-6"/>
                <w:sz w:val="22"/>
                <w:szCs w:val="22"/>
              </w:rPr>
              <w:t xml:space="preserve">To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convert nouns or adjectives into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  <w:t xml:space="preserve">verbs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using the suffix -ate (e.g.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22"/>
              </w:rPr>
              <w:t xml:space="preserve">activate,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 xml:space="preserve">motivate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communicate).</w:t>
            </w:r>
          </w:p>
          <w:p w14:paraId="4BD19B86" w14:textId="77777777" w:rsidR="00881137" w:rsidRPr="0061009B" w:rsidRDefault="00881137" w:rsidP="00881137">
            <w:pPr>
              <w:pStyle w:val="TableParagraph"/>
              <w:kinsoku w:val="0"/>
              <w:overflowPunct w:val="0"/>
              <w:spacing w:before="168" w:line="244" w:lineRule="auto"/>
              <w:ind w:right="106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To convert nouns or adjectives into verbs using the suffix -</w:t>
            </w:r>
            <w:proofErr w:type="spellStart"/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ise</w:t>
            </w:r>
            <w:proofErr w:type="spellEnd"/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(e.g. criticise, advertise, capitalise).</w:t>
            </w:r>
          </w:p>
          <w:p w14:paraId="4348356D" w14:textId="77777777" w:rsidR="00881137" w:rsidRPr="0061009B" w:rsidRDefault="00881137" w:rsidP="00881137">
            <w:pPr>
              <w:pStyle w:val="TableParagraph"/>
              <w:kinsoku w:val="0"/>
              <w:overflowPunct w:val="0"/>
              <w:spacing w:before="168" w:line="244" w:lineRule="auto"/>
              <w:ind w:right="117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61009B">
              <w:rPr>
                <w:rFonts w:asciiTheme="minorHAnsi" w:hAnsiTheme="minorHAnsi" w:cstheme="minorHAnsi"/>
                <w:b/>
                <w:color w:val="00B050"/>
                <w:spacing w:val="-6"/>
                <w:sz w:val="22"/>
                <w:szCs w:val="22"/>
              </w:rPr>
              <w:t xml:space="preserve">To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convert nouns or adjectives into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  <w:t xml:space="preserve">verbs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using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10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the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9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suffix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10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-</w:t>
            </w:r>
            <w:proofErr w:type="spellStart"/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ify</w:t>
            </w:r>
            <w:proofErr w:type="spellEnd"/>
            <w:r w:rsidRPr="0061009B">
              <w:rPr>
                <w:rFonts w:asciiTheme="minorHAnsi" w:hAnsiTheme="minorHAnsi" w:cstheme="minorHAnsi"/>
                <w:b/>
                <w:color w:val="00B050"/>
                <w:spacing w:val="-9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22"/>
              </w:rPr>
              <w:t xml:space="preserve">(e.g.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22"/>
              </w:rPr>
              <w:t>signify, falsify,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15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glorify).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br/>
            </w:r>
          </w:p>
          <w:p w14:paraId="443676F5" w14:textId="77777777" w:rsidR="0061009B" w:rsidRPr="0061009B" w:rsidRDefault="00881137" w:rsidP="0061009B">
            <w:pPr>
              <w:rPr>
                <w:rFonts w:cstheme="minorHAnsi"/>
                <w:b/>
                <w:color w:val="292526"/>
              </w:rPr>
            </w:pPr>
            <w:r w:rsidRPr="0061009B">
              <w:rPr>
                <w:rFonts w:cstheme="minorHAnsi"/>
                <w:b/>
                <w:color w:val="00B050"/>
                <w:spacing w:val="-6"/>
              </w:rPr>
              <w:t xml:space="preserve">To </w:t>
            </w:r>
            <w:r w:rsidRPr="0061009B">
              <w:rPr>
                <w:rFonts w:cstheme="minorHAnsi"/>
                <w:b/>
                <w:color w:val="00B050"/>
              </w:rPr>
              <w:t xml:space="preserve">convert nouns or adjectives into </w:t>
            </w:r>
            <w:r w:rsidRPr="0061009B">
              <w:rPr>
                <w:rFonts w:cstheme="minorHAnsi"/>
                <w:b/>
                <w:color w:val="00B050"/>
                <w:spacing w:val="-3"/>
              </w:rPr>
              <w:t xml:space="preserve">verbs </w:t>
            </w:r>
            <w:r w:rsidRPr="0061009B">
              <w:rPr>
                <w:rFonts w:cstheme="minorHAnsi"/>
                <w:b/>
                <w:color w:val="00B050"/>
              </w:rPr>
              <w:t xml:space="preserve">using the suffix </w:t>
            </w:r>
            <w:r w:rsidRPr="0061009B">
              <w:rPr>
                <w:rFonts w:cstheme="minorHAnsi"/>
                <w:b/>
                <w:color w:val="00B050"/>
                <w:spacing w:val="-2"/>
              </w:rPr>
              <w:t>-</w:t>
            </w:r>
            <w:proofErr w:type="spellStart"/>
            <w:r w:rsidRPr="0061009B">
              <w:rPr>
                <w:rFonts w:cstheme="minorHAnsi"/>
                <w:b/>
                <w:color w:val="00B050"/>
                <w:spacing w:val="-2"/>
              </w:rPr>
              <w:t>en</w:t>
            </w:r>
            <w:proofErr w:type="spellEnd"/>
            <w:r w:rsidRPr="0061009B">
              <w:rPr>
                <w:rFonts w:cstheme="minorHAnsi"/>
                <w:b/>
                <w:color w:val="00B050"/>
                <w:spacing w:val="-2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</w:rPr>
              <w:t>(e.g. blacken,</w:t>
            </w:r>
            <w:r w:rsidRPr="0061009B">
              <w:rPr>
                <w:rFonts w:cstheme="minorHAnsi"/>
                <w:b/>
                <w:color w:val="00B050"/>
                <w:spacing w:val="-24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pacing w:val="-4"/>
              </w:rPr>
              <w:t xml:space="preserve">brighten, </w:t>
            </w:r>
            <w:r w:rsidRPr="0061009B">
              <w:rPr>
                <w:rFonts w:cstheme="minorHAnsi"/>
                <w:b/>
                <w:color w:val="00B050"/>
              </w:rPr>
              <w:t>flatten).</w:t>
            </w:r>
            <w:r w:rsidR="0061009B" w:rsidRPr="0061009B">
              <w:rPr>
                <w:rFonts w:cstheme="minorHAnsi"/>
                <w:b/>
                <w:color w:val="292526"/>
              </w:rPr>
              <w:br/>
            </w:r>
          </w:p>
          <w:p w14:paraId="787E5F1B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59" w:line="244" w:lineRule="auto"/>
              <w:ind w:right="108"/>
              <w:jc w:val="left"/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</w:pPr>
            <w:r w:rsidRPr="0061009B">
              <w:rPr>
                <w:rFonts w:asciiTheme="minorHAnsi" w:hAnsiTheme="minorHAnsi" w:cstheme="minorHAnsi"/>
                <w:b/>
                <w:color w:val="7030A0"/>
                <w:spacing w:val="-6"/>
                <w:sz w:val="22"/>
                <w:szCs w:val="22"/>
              </w:rPr>
              <w:t>To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3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use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2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their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2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4"/>
                <w:sz w:val="22"/>
                <w:szCs w:val="22"/>
              </w:rPr>
              <w:t xml:space="preserve">knowledge </w:t>
            </w:r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>of adjectives ending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11"/>
                <w:w w:val="95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 xml:space="preserve">in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-ant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5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to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4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spell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4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nouns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4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4"/>
                <w:sz w:val="22"/>
                <w:szCs w:val="22"/>
              </w:rPr>
              <w:t xml:space="preserve">ending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in -</w:t>
            </w:r>
            <w:proofErr w:type="spellStart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ance</w:t>
            </w:r>
            <w:proofErr w:type="spellEnd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/-</w:t>
            </w:r>
            <w:proofErr w:type="spellStart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ancy</w:t>
            </w:r>
            <w:proofErr w:type="spellEnd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 (e.g. observant,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observance,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expectant, hesitant,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>hesitancy, tolerant, tolerance,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0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substance).</w:t>
            </w:r>
          </w:p>
          <w:p w14:paraId="2313814D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167" w:line="244" w:lineRule="auto"/>
              <w:ind w:right="146"/>
              <w:jc w:val="left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r w:rsidRPr="0061009B">
              <w:rPr>
                <w:rFonts w:asciiTheme="minorHAnsi" w:hAnsiTheme="minorHAnsi" w:cstheme="minorHAnsi"/>
                <w:b/>
                <w:color w:val="7030A0"/>
                <w:spacing w:val="-6"/>
                <w:sz w:val="22"/>
                <w:szCs w:val="22"/>
              </w:rPr>
              <w:t>To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1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use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1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their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1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4"/>
                <w:sz w:val="22"/>
                <w:szCs w:val="22"/>
              </w:rPr>
              <w:t xml:space="preserve">knowledge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of adjectives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  <w:t xml:space="preserve">ending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in -</w:t>
            </w:r>
            <w:proofErr w:type="spellStart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ent</w:t>
            </w:r>
            <w:proofErr w:type="spellEnd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 to spell nouns ending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6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in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6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-</w:t>
            </w:r>
            <w:proofErr w:type="spellStart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ence</w:t>
            </w:r>
            <w:proofErr w:type="spellEnd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/-</w:t>
            </w:r>
            <w:proofErr w:type="spellStart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ency</w:t>
            </w:r>
            <w:proofErr w:type="spellEnd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22"/>
              </w:rPr>
              <w:t xml:space="preserve">(e.g. innocent, innocence,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decent, decency, frequent, frequency, confident, confidence, obedient, obedience, independent).</w:t>
            </w:r>
          </w:p>
          <w:p w14:paraId="3E542F6E" w14:textId="77777777" w:rsidR="00881137" w:rsidRPr="0061009B" w:rsidRDefault="0061009B" w:rsidP="0061009B">
            <w:pPr>
              <w:pStyle w:val="TableParagraph"/>
              <w:kinsoku w:val="0"/>
              <w:overflowPunct w:val="0"/>
              <w:spacing w:before="166" w:line="244" w:lineRule="auto"/>
              <w:ind w:right="-7"/>
              <w:jc w:val="left"/>
              <w:rPr>
                <w:color w:val="292526"/>
                <w:spacing w:val="-3"/>
                <w:sz w:val="18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7030A0"/>
                <w:spacing w:val="-6"/>
                <w:sz w:val="22"/>
                <w:szCs w:val="22"/>
              </w:rPr>
              <w:t xml:space="preserve">To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spell words by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22"/>
              </w:rPr>
              <w:t xml:space="preserve">adding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suffixes beginning with vowel letters to words ending in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 xml:space="preserve">–fer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(e.g.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22"/>
              </w:rPr>
              <w:t>referring, referred, referral, preferring, preferred, transferring, transferred, reference, referee, preference, transference).</w:t>
            </w:r>
          </w:p>
        </w:tc>
      </w:tr>
      <w:tr w:rsidR="00F2567F" w14:paraId="0916AD12" w14:textId="77777777" w:rsidTr="00881137">
        <w:trPr>
          <w:cantSplit/>
          <w:trHeight w:val="2822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7535098D" w14:textId="77777777" w:rsidR="00F2567F" w:rsidRPr="00881137" w:rsidRDefault="00F2567F" w:rsidP="00881137">
            <w:pPr>
              <w:ind w:left="113" w:right="113"/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881137">
              <w:rPr>
                <w:rFonts w:cstheme="minorHAnsi"/>
                <w:b/>
                <w:sz w:val="44"/>
                <w:szCs w:val="44"/>
              </w:rPr>
              <w:lastRenderedPageBreak/>
              <w:t>Further Spelling Conventions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0EBC50A0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68" w:line="259" w:lineRule="auto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>To spell simple compound words (e.g. dustbin, football).</w:t>
            </w:r>
          </w:p>
          <w:p w14:paraId="696DBAE7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169" w:line="259" w:lineRule="auto"/>
              <w:ind w:right="85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>To read words that they have spelt.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br/>
            </w:r>
          </w:p>
          <w:p w14:paraId="31A81346" w14:textId="77777777" w:rsidR="00F2567F" w:rsidRPr="0061009B" w:rsidRDefault="0061009B" w:rsidP="0061009B">
            <w:pPr>
              <w:rPr>
                <w:rFonts w:cstheme="minorHAnsi"/>
                <w:b/>
                <w:color w:val="00B050"/>
                <w:spacing w:val="-4"/>
                <w:szCs w:val="18"/>
              </w:rPr>
            </w:pPr>
            <w:r w:rsidRPr="0061009B">
              <w:rPr>
                <w:rFonts w:cstheme="minorHAnsi"/>
                <w:b/>
                <w:color w:val="00B050"/>
                <w:spacing w:val="-6"/>
                <w:szCs w:val="18"/>
              </w:rPr>
              <w:t xml:space="preserve">To </w:t>
            </w:r>
            <w:r w:rsidRPr="0061009B">
              <w:rPr>
                <w:rFonts w:cstheme="minorHAnsi"/>
                <w:b/>
                <w:color w:val="00B050"/>
                <w:spacing w:val="-4"/>
                <w:szCs w:val="18"/>
              </w:rPr>
              <w:t xml:space="preserve">take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 xml:space="preserve">part in </w:t>
            </w:r>
            <w:r w:rsidRPr="0061009B">
              <w:rPr>
                <w:rFonts w:cstheme="minorHAnsi"/>
                <w:b/>
                <w:color w:val="00B050"/>
                <w:spacing w:val="-3"/>
                <w:szCs w:val="18"/>
              </w:rPr>
              <w:t xml:space="preserve">the </w:t>
            </w:r>
            <w:r w:rsidRPr="0061009B">
              <w:rPr>
                <w:rFonts w:cstheme="minorHAnsi"/>
                <w:b/>
                <w:color w:val="00B050"/>
                <w:spacing w:val="-5"/>
                <w:szCs w:val="18"/>
              </w:rPr>
              <w:t xml:space="preserve">process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 xml:space="preserve">of </w:t>
            </w:r>
            <w:r w:rsidRPr="0061009B">
              <w:rPr>
                <w:rFonts w:cstheme="minorHAnsi"/>
                <w:b/>
                <w:color w:val="00B050"/>
                <w:spacing w:val="-4"/>
                <w:szCs w:val="18"/>
              </w:rPr>
              <w:t xml:space="preserve">segmenting </w:t>
            </w:r>
            <w:r w:rsidRPr="0061009B">
              <w:rPr>
                <w:rFonts w:cstheme="minorHAnsi"/>
                <w:b/>
                <w:color w:val="00B050"/>
                <w:spacing w:val="-5"/>
                <w:szCs w:val="18"/>
              </w:rPr>
              <w:t xml:space="preserve">spoken </w:t>
            </w:r>
            <w:r w:rsidRPr="0061009B">
              <w:rPr>
                <w:rFonts w:cstheme="minorHAnsi"/>
                <w:b/>
                <w:color w:val="00B050"/>
                <w:spacing w:val="-4"/>
                <w:szCs w:val="18"/>
              </w:rPr>
              <w:t xml:space="preserve">words into phonemes before choosing graphemes </w:t>
            </w:r>
            <w:r w:rsidRPr="0061009B">
              <w:rPr>
                <w:rFonts w:cstheme="minorHAnsi"/>
                <w:b/>
                <w:color w:val="00B050"/>
                <w:spacing w:val="-3"/>
                <w:szCs w:val="18"/>
              </w:rPr>
              <w:t xml:space="preserve">to </w:t>
            </w:r>
            <w:r w:rsidRPr="0061009B">
              <w:rPr>
                <w:rFonts w:cstheme="minorHAnsi"/>
                <w:b/>
                <w:color w:val="00B050"/>
                <w:spacing w:val="-5"/>
                <w:szCs w:val="18"/>
              </w:rPr>
              <w:t xml:space="preserve">represent </w:t>
            </w:r>
            <w:r w:rsidRPr="0061009B">
              <w:rPr>
                <w:rFonts w:cstheme="minorHAnsi"/>
                <w:b/>
                <w:color w:val="00B050"/>
                <w:spacing w:val="-4"/>
                <w:szCs w:val="18"/>
              </w:rPr>
              <w:t>those phonemes.</w:t>
            </w:r>
          </w:p>
          <w:p w14:paraId="17F838BA" w14:textId="77777777" w:rsidR="0061009B" w:rsidRPr="0061009B" w:rsidRDefault="0061009B" w:rsidP="0061009B">
            <w:pPr>
              <w:rPr>
                <w:rFonts w:cstheme="minorHAnsi"/>
                <w:b/>
                <w:color w:val="292526"/>
                <w:spacing w:val="-4"/>
                <w:szCs w:val="18"/>
              </w:rPr>
            </w:pPr>
          </w:p>
          <w:p w14:paraId="28A4F84F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68" w:line="259" w:lineRule="auto"/>
              <w:jc w:val="left"/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To spell more words with contracted forms, e.g.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18"/>
              </w:rPr>
              <w:t xml:space="preserve">can’t, didn’t, hasn’t, couldn’t,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4"/>
                <w:sz w:val="22"/>
                <w:szCs w:val="18"/>
              </w:rPr>
              <w:t xml:space="preserve">it’s,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>I’ll.</w:t>
            </w:r>
          </w:p>
          <w:p w14:paraId="5BD6C624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169" w:line="259" w:lineRule="auto"/>
              <w:ind w:right="103"/>
              <w:jc w:val="left"/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7030A0"/>
                <w:spacing w:val="-5"/>
                <w:sz w:val="22"/>
                <w:szCs w:val="18"/>
              </w:rPr>
              <w:t xml:space="preserve">To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>learn the possessive singular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19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>apostrophe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0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(e.g. the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4"/>
                <w:sz w:val="22"/>
                <w:szCs w:val="18"/>
              </w:rPr>
              <w:t>girl’s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5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18"/>
              </w:rPr>
              <w:t>book).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18"/>
              </w:rPr>
              <w:br/>
            </w:r>
          </w:p>
          <w:p w14:paraId="597C2BF1" w14:textId="77777777" w:rsidR="0061009B" w:rsidRPr="0061009B" w:rsidRDefault="0061009B" w:rsidP="0061009B">
            <w:pPr>
              <w:rPr>
                <w:rFonts w:cstheme="minorHAnsi"/>
                <w:b/>
                <w:color w:val="7030A0"/>
                <w:szCs w:val="18"/>
              </w:rPr>
            </w:pPr>
            <w:r w:rsidRPr="0061009B">
              <w:rPr>
                <w:rFonts w:cstheme="minorHAnsi"/>
                <w:b/>
                <w:color w:val="7030A0"/>
                <w:spacing w:val="-5"/>
                <w:szCs w:val="18"/>
              </w:rPr>
              <w:t xml:space="preserve">To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 xml:space="preserve">write, from </w:t>
            </w:r>
            <w:r w:rsidRPr="0061009B">
              <w:rPr>
                <w:rFonts w:cstheme="minorHAnsi"/>
                <w:b/>
                <w:color w:val="7030A0"/>
                <w:spacing w:val="-3"/>
                <w:szCs w:val="18"/>
              </w:rPr>
              <w:t xml:space="preserve">memory,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>simple</w:t>
            </w:r>
            <w:r w:rsidRPr="0061009B">
              <w:rPr>
                <w:rFonts w:cstheme="minorHAnsi"/>
                <w:b/>
                <w:color w:val="7030A0"/>
                <w:spacing w:val="-21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>sentences</w:t>
            </w:r>
            <w:r w:rsidRPr="0061009B">
              <w:rPr>
                <w:rFonts w:cstheme="minorHAnsi"/>
                <w:b/>
                <w:color w:val="7030A0"/>
                <w:spacing w:val="-20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 xml:space="preserve">dictated by the teacher using words using the GPCs, Common Exception words, and punctuation taught so far. </w:t>
            </w:r>
          </w:p>
          <w:p w14:paraId="0BAEA6BA" w14:textId="77777777" w:rsidR="0061009B" w:rsidRPr="0061009B" w:rsidRDefault="0061009B" w:rsidP="0061009B">
            <w:pPr>
              <w:rPr>
                <w:rFonts w:cstheme="minorHAnsi"/>
                <w:b/>
                <w:color w:val="7030A0"/>
                <w:szCs w:val="18"/>
              </w:rPr>
            </w:pPr>
          </w:p>
          <w:p w14:paraId="463EEFCF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169" w:line="259" w:lineRule="auto"/>
              <w:ind w:right="79"/>
              <w:jc w:val="left"/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7030A0"/>
                <w:spacing w:val="-5"/>
                <w:sz w:val="22"/>
                <w:szCs w:val="18"/>
              </w:rPr>
              <w:t xml:space="preserve">To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segment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18"/>
              </w:rPr>
              <w:t xml:space="preserve">spoken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words into phonemes and to then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18"/>
              </w:rPr>
              <w:t xml:space="preserve">represent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"/>
                <w:sz w:val="22"/>
                <w:szCs w:val="18"/>
              </w:rPr>
              <w:t xml:space="preserve">all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of the phonemes using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18"/>
              </w:rPr>
              <w:t xml:space="preserve">graphemes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>in the right order for both for single- syllable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0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>and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0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multi-syllabic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3"/>
                <w:sz w:val="22"/>
                <w:szCs w:val="18"/>
              </w:rPr>
              <w:t>words.</w:t>
            </w:r>
          </w:p>
          <w:p w14:paraId="7782A18D" w14:textId="77777777" w:rsidR="0061009B" w:rsidRDefault="0061009B" w:rsidP="0061009B"/>
        </w:tc>
        <w:tc>
          <w:tcPr>
            <w:tcW w:w="4448" w:type="dxa"/>
            <w:shd w:val="clear" w:color="auto" w:fill="FFCCCC"/>
          </w:tcPr>
          <w:p w14:paraId="697C97C1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59" w:line="244" w:lineRule="auto"/>
              <w:ind w:right="194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18"/>
              </w:rPr>
              <w:t xml:space="preserve">To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 xml:space="preserve">spell some more </w:t>
            </w:r>
            <w:r w:rsidRPr="0061009B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18"/>
              </w:rPr>
              <w:t xml:space="preserve">complex homophones and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22"/>
                <w:szCs w:val="18"/>
              </w:rPr>
              <w:t xml:space="preserve">near-homophones,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 xml:space="preserve">including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18"/>
              </w:rPr>
              <w:t xml:space="preserve">here/hear,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22"/>
                <w:szCs w:val="18"/>
              </w:rPr>
              <w:t xml:space="preserve">brake/break </w:t>
            </w:r>
            <w:r w:rsidRPr="0061009B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18"/>
              </w:rPr>
              <w:t xml:space="preserve">and mail/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>male.</w:t>
            </w:r>
          </w:p>
          <w:p w14:paraId="6BD6B8ED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59" w:line="244" w:lineRule="auto"/>
              <w:ind w:right="194"/>
              <w:jc w:val="left"/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</w:pPr>
          </w:p>
          <w:p w14:paraId="278158EE" w14:textId="77777777" w:rsidR="00F2567F" w:rsidRPr="0061009B" w:rsidRDefault="0061009B" w:rsidP="0061009B">
            <w:pPr>
              <w:rPr>
                <w:rFonts w:cstheme="minorHAnsi"/>
                <w:b/>
                <w:color w:val="00B050"/>
                <w:spacing w:val="-3"/>
                <w:szCs w:val="18"/>
              </w:rPr>
            </w:pPr>
            <w:r w:rsidRPr="0061009B">
              <w:rPr>
                <w:rFonts w:cstheme="minorHAnsi"/>
                <w:b/>
                <w:color w:val="00B050"/>
                <w:spacing w:val="-5"/>
                <w:szCs w:val="18"/>
              </w:rPr>
              <w:t>To</w:t>
            </w:r>
            <w:r w:rsidRPr="0061009B">
              <w:rPr>
                <w:rFonts w:cstheme="minorHAnsi"/>
                <w:b/>
                <w:color w:val="00B050"/>
                <w:spacing w:val="-20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use</w:t>
            </w:r>
            <w:r w:rsidRPr="0061009B">
              <w:rPr>
                <w:rFonts w:cstheme="minorHAnsi"/>
                <w:b/>
                <w:color w:val="00B050"/>
                <w:spacing w:val="-20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the</w:t>
            </w:r>
            <w:r w:rsidRPr="0061009B">
              <w:rPr>
                <w:rFonts w:cstheme="minorHAnsi"/>
                <w:b/>
                <w:color w:val="00B050"/>
                <w:spacing w:val="-20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first</w:t>
            </w:r>
            <w:r w:rsidRPr="0061009B">
              <w:rPr>
                <w:rFonts w:cstheme="minorHAnsi"/>
                <w:b/>
                <w:color w:val="00B050"/>
                <w:spacing w:val="-20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two</w:t>
            </w:r>
            <w:r w:rsidRPr="0061009B">
              <w:rPr>
                <w:rFonts w:cstheme="minorHAnsi"/>
                <w:b/>
                <w:color w:val="00B050"/>
                <w:spacing w:val="-20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or three</w:t>
            </w:r>
            <w:r w:rsidRPr="0061009B">
              <w:rPr>
                <w:rFonts w:cstheme="minorHAnsi"/>
                <w:b/>
                <w:color w:val="00B050"/>
                <w:spacing w:val="-25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letters</w:t>
            </w:r>
            <w:r w:rsidRPr="0061009B">
              <w:rPr>
                <w:rFonts w:cstheme="minorHAnsi"/>
                <w:b/>
                <w:color w:val="00B050"/>
                <w:spacing w:val="-24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of</w:t>
            </w:r>
            <w:r w:rsidRPr="0061009B">
              <w:rPr>
                <w:rFonts w:cstheme="minorHAnsi"/>
                <w:b/>
                <w:color w:val="00B050"/>
                <w:spacing w:val="-25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a</w:t>
            </w:r>
            <w:r w:rsidRPr="0061009B">
              <w:rPr>
                <w:rFonts w:cstheme="minorHAnsi"/>
                <w:b/>
                <w:color w:val="00B050"/>
                <w:spacing w:val="-24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word to</w:t>
            </w:r>
            <w:r w:rsidRPr="0061009B">
              <w:rPr>
                <w:rFonts w:cstheme="minorHAnsi"/>
                <w:b/>
                <w:color w:val="00B050"/>
                <w:spacing w:val="-29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check</w:t>
            </w:r>
            <w:r w:rsidRPr="0061009B">
              <w:rPr>
                <w:rFonts w:cstheme="minorHAnsi"/>
                <w:b/>
                <w:color w:val="00B050"/>
                <w:spacing w:val="-29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its</w:t>
            </w:r>
            <w:r w:rsidRPr="0061009B">
              <w:rPr>
                <w:rFonts w:cstheme="minorHAnsi"/>
                <w:b/>
                <w:color w:val="00B050"/>
                <w:spacing w:val="-29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spelling</w:t>
            </w:r>
            <w:r w:rsidRPr="0061009B">
              <w:rPr>
                <w:rFonts w:cstheme="minorHAnsi"/>
                <w:b/>
                <w:color w:val="00B050"/>
                <w:spacing w:val="-28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>in</w:t>
            </w:r>
            <w:r w:rsidRPr="0061009B">
              <w:rPr>
                <w:rFonts w:cstheme="minorHAnsi"/>
                <w:b/>
                <w:color w:val="00B050"/>
                <w:spacing w:val="-29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00B050"/>
                <w:szCs w:val="18"/>
              </w:rPr>
              <w:t xml:space="preserve">a </w:t>
            </w:r>
            <w:r w:rsidRPr="0061009B">
              <w:rPr>
                <w:rFonts w:cstheme="minorHAnsi"/>
                <w:b/>
                <w:color w:val="00B050"/>
                <w:spacing w:val="-3"/>
                <w:szCs w:val="18"/>
              </w:rPr>
              <w:t>dictionary.</w:t>
            </w:r>
          </w:p>
          <w:p w14:paraId="283D6D9E" w14:textId="77777777" w:rsidR="0061009B" w:rsidRPr="0061009B" w:rsidRDefault="0061009B" w:rsidP="0061009B">
            <w:pPr>
              <w:rPr>
                <w:rFonts w:cstheme="minorHAnsi"/>
                <w:b/>
                <w:color w:val="292526"/>
                <w:spacing w:val="-3"/>
                <w:szCs w:val="18"/>
              </w:rPr>
            </w:pPr>
          </w:p>
          <w:p w14:paraId="57A300FE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59" w:line="244" w:lineRule="auto"/>
              <w:ind w:right="224"/>
              <w:jc w:val="left"/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7030A0"/>
                <w:spacing w:val="-5"/>
                <w:sz w:val="22"/>
                <w:szCs w:val="18"/>
              </w:rPr>
              <w:t xml:space="preserve">To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spell words that use the possessive </w:t>
            </w:r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18"/>
              </w:rPr>
              <w:t>apostrophe with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28"/>
                <w:w w:val="95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7030A0"/>
                <w:spacing w:val="-5"/>
                <w:w w:val="95"/>
                <w:sz w:val="22"/>
                <w:szCs w:val="18"/>
              </w:rPr>
              <w:t xml:space="preserve">plural </w:t>
            </w:r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18"/>
              </w:rPr>
              <w:t xml:space="preserve">words, including irregular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plurals (e.g. girls’, boys’, </w:t>
            </w:r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18"/>
              </w:rPr>
              <w:t xml:space="preserve">babies’, children’s, men’s,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>mice’s).</w:t>
            </w:r>
          </w:p>
          <w:p w14:paraId="2369EBC3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59" w:line="244" w:lineRule="auto"/>
              <w:ind w:right="224"/>
              <w:jc w:val="left"/>
              <w:rPr>
                <w:rFonts w:asciiTheme="minorHAnsi" w:hAnsiTheme="minorHAnsi" w:cstheme="minorHAnsi"/>
                <w:b/>
                <w:color w:val="7030A0"/>
                <w:spacing w:val="-5"/>
                <w:w w:val="95"/>
                <w:sz w:val="22"/>
                <w:szCs w:val="18"/>
              </w:rPr>
            </w:pPr>
          </w:p>
          <w:p w14:paraId="3186695D" w14:textId="77777777" w:rsidR="0061009B" w:rsidRDefault="0061009B" w:rsidP="0061009B">
            <w:r w:rsidRPr="0061009B">
              <w:rPr>
                <w:rFonts w:cstheme="minorHAnsi"/>
                <w:b/>
                <w:color w:val="7030A0"/>
                <w:spacing w:val="-5"/>
                <w:szCs w:val="18"/>
              </w:rPr>
              <w:t>To</w:t>
            </w:r>
            <w:r w:rsidRPr="0061009B">
              <w:rPr>
                <w:rFonts w:cstheme="minorHAnsi"/>
                <w:b/>
                <w:color w:val="7030A0"/>
                <w:spacing w:val="-29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>use</w:t>
            </w:r>
            <w:r w:rsidRPr="0061009B">
              <w:rPr>
                <w:rFonts w:cstheme="minorHAnsi"/>
                <w:b/>
                <w:color w:val="7030A0"/>
                <w:spacing w:val="-29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>their</w:t>
            </w:r>
            <w:r w:rsidRPr="0061009B">
              <w:rPr>
                <w:rFonts w:cstheme="minorHAnsi"/>
                <w:b/>
                <w:color w:val="7030A0"/>
                <w:spacing w:val="-29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7030A0"/>
                <w:spacing w:val="-4"/>
                <w:szCs w:val="18"/>
              </w:rPr>
              <w:t xml:space="preserve">spelling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>knowledge</w:t>
            </w:r>
            <w:r w:rsidRPr="0061009B">
              <w:rPr>
                <w:rFonts w:cstheme="minorHAnsi"/>
                <w:b/>
                <w:color w:val="7030A0"/>
                <w:spacing w:val="-25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>to</w:t>
            </w:r>
            <w:r w:rsidRPr="0061009B">
              <w:rPr>
                <w:rFonts w:cstheme="minorHAnsi"/>
                <w:b/>
                <w:color w:val="7030A0"/>
                <w:spacing w:val="-25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7030A0"/>
                <w:spacing w:val="-2"/>
                <w:szCs w:val="18"/>
              </w:rPr>
              <w:t xml:space="preserve">use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>a</w:t>
            </w:r>
            <w:r w:rsidRPr="0061009B">
              <w:rPr>
                <w:rFonts w:cstheme="minorHAnsi"/>
                <w:b/>
                <w:color w:val="7030A0"/>
                <w:spacing w:val="-25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>dictionary</w:t>
            </w:r>
            <w:r w:rsidRPr="0061009B">
              <w:rPr>
                <w:rFonts w:cstheme="minorHAnsi"/>
                <w:b/>
                <w:color w:val="7030A0"/>
                <w:spacing w:val="-25"/>
                <w:szCs w:val="18"/>
              </w:rPr>
              <w:t xml:space="preserve"> </w:t>
            </w:r>
            <w:r w:rsidRPr="0061009B">
              <w:rPr>
                <w:rFonts w:cstheme="minorHAnsi"/>
                <w:b/>
                <w:color w:val="7030A0"/>
                <w:szCs w:val="18"/>
              </w:rPr>
              <w:t>more efficiently.</w:t>
            </w:r>
          </w:p>
        </w:tc>
        <w:tc>
          <w:tcPr>
            <w:tcW w:w="4449" w:type="dxa"/>
            <w:shd w:val="clear" w:color="auto" w:fill="CCFFCC"/>
          </w:tcPr>
          <w:p w14:paraId="0C84E03E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59" w:line="244" w:lineRule="auto"/>
              <w:ind w:right="184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18"/>
              </w:rPr>
              <w:t xml:space="preserve">To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 xml:space="preserve">spell complex </w:t>
            </w:r>
            <w:r w:rsidRPr="0061009B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18"/>
              </w:rPr>
              <w:t>homophones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18"/>
                <w:w w:val="95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18"/>
              </w:rPr>
              <w:t>and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18"/>
                <w:w w:val="95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18"/>
              </w:rPr>
              <w:t>near- homophones,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14"/>
                <w:w w:val="95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4"/>
                <w:w w:val="95"/>
                <w:sz w:val="22"/>
                <w:szCs w:val="18"/>
              </w:rPr>
              <w:t xml:space="preserve">including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4"/>
                <w:sz w:val="22"/>
                <w:szCs w:val="18"/>
              </w:rPr>
              <w:t xml:space="preserve">who’s/whose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18"/>
              </w:rPr>
              <w:t xml:space="preserve">and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22"/>
                <w:szCs w:val="18"/>
              </w:rPr>
              <w:t>stationary/stationery.</w:t>
            </w:r>
          </w:p>
          <w:p w14:paraId="609B5AA0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59" w:line="244" w:lineRule="auto"/>
              <w:ind w:right="184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22"/>
                <w:szCs w:val="18"/>
              </w:rPr>
            </w:pPr>
          </w:p>
          <w:p w14:paraId="42F09D7E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59" w:line="244" w:lineRule="auto"/>
              <w:ind w:right="184"/>
              <w:jc w:val="left"/>
              <w:rPr>
                <w:rFonts w:asciiTheme="minorHAnsi" w:hAnsiTheme="minorHAnsi" w:cstheme="minorHAnsi"/>
                <w:b/>
                <w:color w:val="292526"/>
                <w:spacing w:val="-3"/>
                <w:w w:val="95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00B050"/>
                <w:spacing w:val="-5"/>
                <w:sz w:val="22"/>
                <w:szCs w:val="18"/>
              </w:rPr>
              <w:t>To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>use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>dictionaries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29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18"/>
              </w:rPr>
              <w:t xml:space="preserve">and </w:t>
            </w:r>
            <w:r w:rsidRPr="0061009B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18"/>
              </w:rPr>
              <w:t>thesauruses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14"/>
                <w:w w:val="95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18"/>
              </w:rPr>
              <w:t>to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13"/>
                <w:w w:val="95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18"/>
              </w:rPr>
              <w:t>check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13"/>
                <w:w w:val="95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6"/>
                <w:w w:val="95"/>
                <w:sz w:val="22"/>
                <w:szCs w:val="18"/>
              </w:rPr>
              <w:t xml:space="preserve">the </w:t>
            </w:r>
            <w:r w:rsidRPr="0061009B">
              <w:rPr>
                <w:rFonts w:asciiTheme="minorHAnsi" w:hAnsiTheme="minorHAnsi" w:cstheme="minorHAnsi"/>
                <w:b/>
                <w:color w:val="00B050"/>
                <w:w w:val="95"/>
                <w:sz w:val="22"/>
                <w:szCs w:val="18"/>
              </w:rPr>
              <w:t xml:space="preserve">spelling and meaning of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>words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30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>and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30"/>
                <w:sz w:val="22"/>
                <w:szCs w:val="18"/>
              </w:rPr>
              <w:t xml:space="preserve"> </w:t>
            </w:r>
            <w:r w:rsidRPr="0061009B">
              <w:rPr>
                <w:rFonts w:asciiTheme="minorHAnsi" w:hAnsiTheme="minorHAnsi" w:cstheme="minorHAnsi"/>
                <w:b/>
                <w:color w:val="00B050"/>
                <w:sz w:val="22"/>
                <w:szCs w:val="18"/>
              </w:rPr>
              <w:t xml:space="preserve">confidently find synonyms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2"/>
                <w:sz w:val="22"/>
                <w:szCs w:val="18"/>
              </w:rPr>
              <w:t xml:space="preserve">and </w:t>
            </w:r>
            <w:r w:rsidRPr="0061009B">
              <w:rPr>
                <w:rFonts w:asciiTheme="minorHAnsi" w:hAnsiTheme="minorHAnsi" w:cstheme="minorHAnsi"/>
                <w:b/>
                <w:color w:val="00B050"/>
                <w:spacing w:val="-3"/>
                <w:sz w:val="22"/>
                <w:szCs w:val="18"/>
              </w:rPr>
              <w:t>antonyms.</w:t>
            </w:r>
            <w:r w:rsidRPr="0061009B">
              <w:rPr>
                <w:rFonts w:asciiTheme="minorHAnsi" w:hAnsiTheme="minorHAnsi" w:cstheme="minorHAnsi"/>
                <w:b/>
                <w:color w:val="292526"/>
                <w:spacing w:val="-3"/>
                <w:w w:val="95"/>
                <w:sz w:val="22"/>
                <w:szCs w:val="18"/>
              </w:rPr>
              <w:br/>
            </w:r>
          </w:p>
          <w:p w14:paraId="23D6BDCC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59" w:line="244" w:lineRule="auto"/>
              <w:jc w:val="left"/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18"/>
              </w:rPr>
              <w:t xml:space="preserve">To spell homophones and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near homophones that include nouns that end in </w:t>
            </w:r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18"/>
              </w:rPr>
              <w:t>-</w:t>
            </w:r>
            <w:proofErr w:type="spellStart"/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18"/>
              </w:rPr>
              <w:t>ce</w:t>
            </w:r>
            <w:proofErr w:type="spellEnd"/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18"/>
              </w:rPr>
              <w:t xml:space="preserve">/-cy and verbs that end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>in -se/-</w:t>
            </w:r>
            <w:proofErr w:type="spellStart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>sy</w:t>
            </w:r>
            <w:proofErr w:type="spellEnd"/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 (e.g. practice/ </w:t>
            </w:r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18"/>
              </w:rPr>
              <w:t xml:space="preserve">practise, licence/license,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>advice/advise).</w:t>
            </w:r>
          </w:p>
          <w:p w14:paraId="003BF87B" w14:textId="77777777" w:rsidR="0061009B" w:rsidRPr="0061009B" w:rsidRDefault="0061009B" w:rsidP="0061009B">
            <w:pPr>
              <w:pStyle w:val="TableParagraph"/>
              <w:kinsoku w:val="0"/>
              <w:overflowPunct w:val="0"/>
              <w:spacing w:before="167" w:line="244" w:lineRule="auto"/>
              <w:ind w:right="110"/>
              <w:jc w:val="left"/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</w:pP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 xml:space="preserve">To spell words that contain hyphens (e.g. </w:t>
            </w:r>
            <w:r w:rsidRPr="0061009B">
              <w:rPr>
                <w:rFonts w:asciiTheme="minorHAnsi" w:hAnsiTheme="minorHAnsi" w:cstheme="minorHAnsi"/>
                <w:b/>
                <w:color w:val="7030A0"/>
                <w:w w:val="95"/>
                <w:sz w:val="22"/>
                <w:szCs w:val="18"/>
              </w:rPr>
              <w:t xml:space="preserve">co-ordinate, re-enter, co- </w:t>
            </w:r>
            <w:r w:rsidRPr="0061009B">
              <w:rPr>
                <w:rFonts w:asciiTheme="minorHAnsi" w:hAnsiTheme="minorHAnsi" w:cstheme="minorHAnsi"/>
                <w:b/>
                <w:color w:val="7030A0"/>
                <w:sz w:val="22"/>
                <w:szCs w:val="18"/>
              </w:rPr>
              <w:t>operate, co-own).</w:t>
            </w:r>
          </w:p>
          <w:p w14:paraId="17B83119" w14:textId="77777777" w:rsidR="0061009B" w:rsidRPr="00545C4F" w:rsidRDefault="0061009B" w:rsidP="0061009B">
            <w:pPr>
              <w:pStyle w:val="TableParagraph"/>
              <w:kinsoku w:val="0"/>
              <w:overflowPunct w:val="0"/>
              <w:spacing w:before="167" w:line="244" w:lineRule="auto"/>
              <w:ind w:right="110"/>
              <w:jc w:val="left"/>
              <w:rPr>
                <w:color w:val="292526"/>
                <w:sz w:val="18"/>
                <w:szCs w:val="18"/>
              </w:rPr>
            </w:pPr>
          </w:p>
          <w:p w14:paraId="10403838" w14:textId="77777777" w:rsidR="0061009B" w:rsidRPr="00545C4F" w:rsidRDefault="0061009B" w:rsidP="0061009B">
            <w:pPr>
              <w:pStyle w:val="TableParagraph"/>
              <w:kinsoku w:val="0"/>
              <w:overflowPunct w:val="0"/>
              <w:spacing w:before="59" w:line="244" w:lineRule="auto"/>
              <w:ind w:right="184"/>
              <w:jc w:val="left"/>
              <w:rPr>
                <w:color w:val="292526"/>
                <w:spacing w:val="-3"/>
                <w:w w:val="95"/>
                <w:sz w:val="18"/>
                <w:szCs w:val="18"/>
              </w:rPr>
            </w:pPr>
          </w:p>
          <w:p w14:paraId="0AB97DAB" w14:textId="77777777" w:rsidR="00F2567F" w:rsidRDefault="00F2567F"/>
        </w:tc>
      </w:tr>
    </w:tbl>
    <w:p w14:paraId="45FA4E0E" w14:textId="77777777" w:rsidR="00F265AD" w:rsidRDefault="00F265AD"/>
    <w:sectPr w:rsidR="00F265AD" w:rsidSect="00F256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2" w:hanging="360"/>
      </w:pPr>
      <w:rPr>
        <w:rFonts w:ascii="Roboto" w:hAnsi="Roboto"/>
        <w:b w:val="0"/>
        <w:color w:val="292526"/>
        <w:spacing w:val="-4"/>
        <w:w w:val="100"/>
        <w:sz w:val="18"/>
      </w:rPr>
    </w:lvl>
    <w:lvl w:ilvl="1">
      <w:numFmt w:val="bullet"/>
      <w:lvlText w:val="•"/>
      <w:lvlJc w:val="left"/>
      <w:pPr>
        <w:ind w:left="645" w:hanging="360"/>
      </w:pPr>
    </w:lvl>
    <w:lvl w:ilvl="2">
      <w:numFmt w:val="bullet"/>
      <w:lvlText w:val="•"/>
      <w:lvlJc w:val="left"/>
      <w:pPr>
        <w:ind w:left="811" w:hanging="360"/>
      </w:pPr>
    </w:lvl>
    <w:lvl w:ilvl="3">
      <w:numFmt w:val="bullet"/>
      <w:lvlText w:val="•"/>
      <w:lvlJc w:val="left"/>
      <w:pPr>
        <w:ind w:left="976" w:hanging="360"/>
      </w:pPr>
    </w:lvl>
    <w:lvl w:ilvl="4">
      <w:numFmt w:val="bullet"/>
      <w:lvlText w:val="•"/>
      <w:lvlJc w:val="left"/>
      <w:pPr>
        <w:ind w:left="1142" w:hanging="360"/>
      </w:pPr>
    </w:lvl>
    <w:lvl w:ilvl="5">
      <w:numFmt w:val="bullet"/>
      <w:lvlText w:val="•"/>
      <w:lvlJc w:val="left"/>
      <w:pPr>
        <w:ind w:left="1307" w:hanging="360"/>
      </w:pPr>
    </w:lvl>
    <w:lvl w:ilvl="6">
      <w:numFmt w:val="bullet"/>
      <w:lvlText w:val="•"/>
      <w:lvlJc w:val="left"/>
      <w:pPr>
        <w:ind w:left="1473" w:hanging="360"/>
      </w:pPr>
    </w:lvl>
    <w:lvl w:ilvl="7">
      <w:numFmt w:val="bullet"/>
      <w:lvlText w:val="•"/>
      <w:lvlJc w:val="left"/>
      <w:pPr>
        <w:ind w:left="1638" w:hanging="360"/>
      </w:pPr>
    </w:lvl>
    <w:lvl w:ilvl="8">
      <w:numFmt w:val="bullet"/>
      <w:lvlText w:val="•"/>
      <w:lvlJc w:val="left"/>
      <w:pPr>
        <w:ind w:left="180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491" w:hanging="360"/>
      </w:pPr>
      <w:rPr>
        <w:b w:val="0"/>
        <w:w w:val="105"/>
      </w:rPr>
    </w:lvl>
    <w:lvl w:ilvl="1">
      <w:numFmt w:val="bullet"/>
      <w:lvlText w:val="•"/>
      <w:lvlJc w:val="left"/>
      <w:pPr>
        <w:ind w:left="663" w:hanging="360"/>
      </w:pPr>
    </w:lvl>
    <w:lvl w:ilvl="2">
      <w:numFmt w:val="bullet"/>
      <w:lvlText w:val="•"/>
      <w:lvlJc w:val="left"/>
      <w:pPr>
        <w:ind w:left="827" w:hanging="360"/>
      </w:pPr>
    </w:lvl>
    <w:lvl w:ilvl="3">
      <w:numFmt w:val="bullet"/>
      <w:lvlText w:val="•"/>
      <w:lvlJc w:val="left"/>
      <w:pPr>
        <w:ind w:left="990" w:hanging="360"/>
      </w:pPr>
    </w:lvl>
    <w:lvl w:ilvl="4">
      <w:numFmt w:val="bullet"/>
      <w:lvlText w:val="•"/>
      <w:lvlJc w:val="left"/>
      <w:pPr>
        <w:ind w:left="1154" w:hanging="360"/>
      </w:pPr>
    </w:lvl>
    <w:lvl w:ilvl="5">
      <w:numFmt w:val="bullet"/>
      <w:lvlText w:val="•"/>
      <w:lvlJc w:val="left"/>
      <w:pPr>
        <w:ind w:left="1317" w:hanging="360"/>
      </w:pPr>
    </w:lvl>
    <w:lvl w:ilvl="6">
      <w:numFmt w:val="bullet"/>
      <w:lvlText w:val="•"/>
      <w:lvlJc w:val="left"/>
      <w:pPr>
        <w:ind w:left="1481" w:hanging="360"/>
      </w:pPr>
    </w:lvl>
    <w:lvl w:ilvl="7">
      <w:numFmt w:val="bullet"/>
      <w:lvlText w:val="•"/>
      <w:lvlJc w:val="left"/>
      <w:pPr>
        <w:ind w:left="1644" w:hanging="360"/>
      </w:pPr>
    </w:lvl>
    <w:lvl w:ilvl="8">
      <w:numFmt w:val="bullet"/>
      <w:lvlText w:val="•"/>
      <w:lvlJc w:val="left"/>
      <w:pPr>
        <w:ind w:left="1808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472" w:hanging="360"/>
      </w:pPr>
      <w:rPr>
        <w:rFonts w:ascii="Roboto" w:hAnsi="Roboto"/>
        <w:b w:val="0"/>
        <w:color w:val="292526"/>
        <w:w w:val="95"/>
        <w:sz w:val="18"/>
      </w:rPr>
    </w:lvl>
    <w:lvl w:ilvl="1">
      <w:numFmt w:val="bullet"/>
      <w:lvlText w:val="•"/>
      <w:lvlJc w:val="left"/>
      <w:pPr>
        <w:ind w:left="480" w:hanging="360"/>
      </w:pPr>
    </w:lvl>
    <w:lvl w:ilvl="2">
      <w:numFmt w:val="bullet"/>
      <w:lvlText w:val="•"/>
      <w:lvlJc w:val="left"/>
      <w:pPr>
        <w:ind w:left="663" w:hanging="360"/>
      </w:pPr>
    </w:lvl>
    <w:lvl w:ilvl="3">
      <w:numFmt w:val="bullet"/>
      <w:lvlText w:val="•"/>
      <w:lvlJc w:val="left"/>
      <w:pPr>
        <w:ind w:left="847" w:hanging="360"/>
      </w:pPr>
    </w:lvl>
    <w:lvl w:ilvl="4">
      <w:numFmt w:val="bullet"/>
      <w:lvlText w:val="•"/>
      <w:lvlJc w:val="left"/>
      <w:pPr>
        <w:ind w:left="1031" w:hanging="360"/>
      </w:pPr>
    </w:lvl>
    <w:lvl w:ilvl="5">
      <w:numFmt w:val="bullet"/>
      <w:lvlText w:val="•"/>
      <w:lvlJc w:val="left"/>
      <w:pPr>
        <w:ind w:left="1215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83" w:hanging="360"/>
      </w:pPr>
    </w:lvl>
    <w:lvl w:ilvl="8">
      <w:numFmt w:val="bullet"/>
      <w:lvlText w:val="•"/>
      <w:lvlJc w:val="left"/>
      <w:pPr>
        <w:ind w:left="1767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491" w:hanging="360"/>
      </w:pPr>
      <w:rPr>
        <w:rFonts w:ascii="Roboto" w:hAnsi="Roboto"/>
        <w:b w:val="0"/>
        <w:color w:val="292526"/>
        <w:w w:val="95"/>
        <w:sz w:val="18"/>
      </w:rPr>
    </w:lvl>
    <w:lvl w:ilvl="1">
      <w:numFmt w:val="bullet"/>
      <w:lvlText w:val="•"/>
      <w:lvlJc w:val="left"/>
      <w:pPr>
        <w:ind w:left="663" w:hanging="360"/>
      </w:pPr>
    </w:lvl>
    <w:lvl w:ilvl="2">
      <w:numFmt w:val="bullet"/>
      <w:lvlText w:val="•"/>
      <w:lvlJc w:val="left"/>
      <w:pPr>
        <w:ind w:left="827" w:hanging="360"/>
      </w:pPr>
    </w:lvl>
    <w:lvl w:ilvl="3">
      <w:numFmt w:val="bullet"/>
      <w:lvlText w:val="•"/>
      <w:lvlJc w:val="left"/>
      <w:pPr>
        <w:ind w:left="990" w:hanging="360"/>
      </w:pPr>
    </w:lvl>
    <w:lvl w:ilvl="4">
      <w:numFmt w:val="bullet"/>
      <w:lvlText w:val="•"/>
      <w:lvlJc w:val="left"/>
      <w:pPr>
        <w:ind w:left="1154" w:hanging="360"/>
      </w:pPr>
    </w:lvl>
    <w:lvl w:ilvl="5">
      <w:numFmt w:val="bullet"/>
      <w:lvlText w:val="•"/>
      <w:lvlJc w:val="left"/>
      <w:pPr>
        <w:ind w:left="1317" w:hanging="360"/>
      </w:pPr>
    </w:lvl>
    <w:lvl w:ilvl="6">
      <w:numFmt w:val="bullet"/>
      <w:lvlText w:val="•"/>
      <w:lvlJc w:val="left"/>
      <w:pPr>
        <w:ind w:left="1481" w:hanging="360"/>
      </w:pPr>
    </w:lvl>
    <w:lvl w:ilvl="7">
      <w:numFmt w:val="bullet"/>
      <w:lvlText w:val="•"/>
      <w:lvlJc w:val="left"/>
      <w:pPr>
        <w:ind w:left="1644" w:hanging="360"/>
      </w:pPr>
    </w:lvl>
    <w:lvl w:ilvl="8">
      <w:numFmt w:val="bullet"/>
      <w:lvlText w:val="•"/>
      <w:lvlJc w:val="left"/>
      <w:pPr>
        <w:ind w:left="1808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282" w:hanging="90"/>
      </w:pPr>
      <w:rPr>
        <w:rFonts w:ascii="Roboto" w:hAnsi="Roboto"/>
        <w:b w:val="0"/>
        <w:color w:val="292526"/>
        <w:w w:val="99"/>
        <w:sz w:val="18"/>
      </w:rPr>
    </w:lvl>
    <w:lvl w:ilvl="1">
      <w:numFmt w:val="bullet"/>
      <w:lvlText w:val="•"/>
      <w:lvlJc w:val="left"/>
      <w:pPr>
        <w:ind w:left="465" w:hanging="90"/>
      </w:pPr>
    </w:lvl>
    <w:lvl w:ilvl="2">
      <w:numFmt w:val="bullet"/>
      <w:lvlText w:val="•"/>
      <w:lvlJc w:val="left"/>
      <w:pPr>
        <w:ind w:left="651" w:hanging="90"/>
      </w:pPr>
    </w:lvl>
    <w:lvl w:ilvl="3">
      <w:numFmt w:val="bullet"/>
      <w:lvlText w:val="•"/>
      <w:lvlJc w:val="left"/>
      <w:pPr>
        <w:ind w:left="836" w:hanging="90"/>
      </w:pPr>
    </w:lvl>
    <w:lvl w:ilvl="4">
      <w:numFmt w:val="bullet"/>
      <w:lvlText w:val="•"/>
      <w:lvlJc w:val="left"/>
      <w:pPr>
        <w:ind w:left="1022" w:hanging="90"/>
      </w:pPr>
    </w:lvl>
    <w:lvl w:ilvl="5">
      <w:numFmt w:val="bullet"/>
      <w:lvlText w:val="•"/>
      <w:lvlJc w:val="left"/>
      <w:pPr>
        <w:ind w:left="1207" w:hanging="90"/>
      </w:pPr>
    </w:lvl>
    <w:lvl w:ilvl="6">
      <w:numFmt w:val="bullet"/>
      <w:lvlText w:val="•"/>
      <w:lvlJc w:val="left"/>
      <w:pPr>
        <w:ind w:left="1393" w:hanging="90"/>
      </w:pPr>
    </w:lvl>
    <w:lvl w:ilvl="7">
      <w:numFmt w:val="bullet"/>
      <w:lvlText w:val="•"/>
      <w:lvlJc w:val="left"/>
      <w:pPr>
        <w:ind w:left="1578" w:hanging="90"/>
      </w:pPr>
    </w:lvl>
    <w:lvl w:ilvl="8">
      <w:numFmt w:val="bullet"/>
      <w:lvlText w:val="•"/>
      <w:lvlJc w:val="left"/>
      <w:pPr>
        <w:ind w:left="1764" w:hanging="9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491" w:hanging="360"/>
      </w:pPr>
      <w:rPr>
        <w:rFonts w:ascii="Roboto" w:hAnsi="Roboto"/>
        <w:b w:val="0"/>
        <w:color w:val="292526"/>
        <w:w w:val="95"/>
        <w:sz w:val="18"/>
      </w:rPr>
    </w:lvl>
    <w:lvl w:ilvl="1">
      <w:numFmt w:val="bullet"/>
      <w:lvlText w:val="•"/>
      <w:lvlJc w:val="left"/>
      <w:pPr>
        <w:ind w:left="663" w:hanging="360"/>
      </w:pPr>
    </w:lvl>
    <w:lvl w:ilvl="2">
      <w:numFmt w:val="bullet"/>
      <w:lvlText w:val="•"/>
      <w:lvlJc w:val="left"/>
      <w:pPr>
        <w:ind w:left="827" w:hanging="360"/>
      </w:pPr>
    </w:lvl>
    <w:lvl w:ilvl="3">
      <w:numFmt w:val="bullet"/>
      <w:lvlText w:val="•"/>
      <w:lvlJc w:val="left"/>
      <w:pPr>
        <w:ind w:left="990" w:hanging="360"/>
      </w:pPr>
    </w:lvl>
    <w:lvl w:ilvl="4">
      <w:numFmt w:val="bullet"/>
      <w:lvlText w:val="•"/>
      <w:lvlJc w:val="left"/>
      <w:pPr>
        <w:ind w:left="1154" w:hanging="360"/>
      </w:pPr>
    </w:lvl>
    <w:lvl w:ilvl="5">
      <w:numFmt w:val="bullet"/>
      <w:lvlText w:val="•"/>
      <w:lvlJc w:val="left"/>
      <w:pPr>
        <w:ind w:left="1317" w:hanging="360"/>
      </w:pPr>
    </w:lvl>
    <w:lvl w:ilvl="6">
      <w:numFmt w:val="bullet"/>
      <w:lvlText w:val="•"/>
      <w:lvlJc w:val="left"/>
      <w:pPr>
        <w:ind w:left="1481" w:hanging="360"/>
      </w:pPr>
    </w:lvl>
    <w:lvl w:ilvl="7">
      <w:numFmt w:val="bullet"/>
      <w:lvlText w:val="•"/>
      <w:lvlJc w:val="left"/>
      <w:pPr>
        <w:ind w:left="1644" w:hanging="360"/>
      </w:pPr>
    </w:lvl>
    <w:lvl w:ilvl="8">
      <w:numFmt w:val="bullet"/>
      <w:lvlText w:val="•"/>
      <w:lvlJc w:val="left"/>
      <w:pPr>
        <w:ind w:left="1808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282" w:hanging="89"/>
      </w:pPr>
      <w:rPr>
        <w:rFonts w:ascii="Roboto" w:hAnsi="Roboto"/>
        <w:b w:val="0"/>
        <w:color w:val="292526"/>
        <w:w w:val="98"/>
        <w:sz w:val="18"/>
      </w:rPr>
    </w:lvl>
    <w:lvl w:ilvl="1">
      <w:numFmt w:val="bullet"/>
      <w:lvlText w:val="•"/>
      <w:lvlJc w:val="left"/>
      <w:pPr>
        <w:ind w:left="465" w:hanging="89"/>
      </w:pPr>
    </w:lvl>
    <w:lvl w:ilvl="2">
      <w:numFmt w:val="bullet"/>
      <w:lvlText w:val="•"/>
      <w:lvlJc w:val="left"/>
      <w:pPr>
        <w:ind w:left="651" w:hanging="89"/>
      </w:pPr>
    </w:lvl>
    <w:lvl w:ilvl="3">
      <w:numFmt w:val="bullet"/>
      <w:lvlText w:val="•"/>
      <w:lvlJc w:val="left"/>
      <w:pPr>
        <w:ind w:left="836" w:hanging="89"/>
      </w:pPr>
    </w:lvl>
    <w:lvl w:ilvl="4">
      <w:numFmt w:val="bullet"/>
      <w:lvlText w:val="•"/>
      <w:lvlJc w:val="left"/>
      <w:pPr>
        <w:ind w:left="1022" w:hanging="89"/>
      </w:pPr>
    </w:lvl>
    <w:lvl w:ilvl="5">
      <w:numFmt w:val="bullet"/>
      <w:lvlText w:val="•"/>
      <w:lvlJc w:val="left"/>
      <w:pPr>
        <w:ind w:left="1207" w:hanging="89"/>
      </w:pPr>
    </w:lvl>
    <w:lvl w:ilvl="6">
      <w:numFmt w:val="bullet"/>
      <w:lvlText w:val="•"/>
      <w:lvlJc w:val="left"/>
      <w:pPr>
        <w:ind w:left="1393" w:hanging="89"/>
      </w:pPr>
    </w:lvl>
    <w:lvl w:ilvl="7">
      <w:numFmt w:val="bullet"/>
      <w:lvlText w:val="•"/>
      <w:lvlJc w:val="left"/>
      <w:pPr>
        <w:ind w:left="1578" w:hanging="89"/>
      </w:pPr>
    </w:lvl>
    <w:lvl w:ilvl="8">
      <w:numFmt w:val="bullet"/>
      <w:lvlText w:val="•"/>
      <w:lvlJc w:val="left"/>
      <w:pPr>
        <w:ind w:left="1764" w:hanging="89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72" w:hanging="360"/>
      </w:pPr>
      <w:rPr>
        <w:b w:val="0"/>
        <w:w w:val="98"/>
      </w:rPr>
    </w:lvl>
    <w:lvl w:ilvl="1">
      <w:numFmt w:val="bullet"/>
      <w:lvlText w:val="•"/>
      <w:lvlJc w:val="left"/>
      <w:pPr>
        <w:ind w:left="645" w:hanging="360"/>
      </w:pPr>
    </w:lvl>
    <w:lvl w:ilvl="2">
      <w:numFmt w:val="bullet"/>
      <w:lvlText w:val="•"/>
      <w:lvlJc w:val="left"/>
      <w:pPr>
        <w:ind w:left="811" w:hanging="360"/>
      </w:pPr>
    </w:lvl>
    <w:lvl w:ilvl="3">
      <w:numFmt w:val="bullet"/>
      <w:lvlText w:val="•"/>
      <w:lvlJc w:val="left"/>
      <w:pPr>
        <w:ind w:left="976" w:hanging="360"/>
      </w:pPr>
    </w:lvl>
    <w:lvl w:ilvl="4">
      <w:numFmt w:val="bullet"/>
      <w:lvlText w:val="•"/>
      <w:lvlJc w:val="left"/>
      <w:pPr>
        <w:ind w:left="1142" w:hanging="360"/>
      </w:pPr>
    </w:lvl>
    <w:lvl w:ilvl="5">
      <w:numFmt w:val="bullet"/>
      <w:lvlText w:val="•"/>
      <w:lvlJc w:val="left"/>
      <w:pPr>
        <w:ind w:left="1307" w:hanging="360"/>
      </w:pPr>
    </w:lvl>
    <w:lvl w:ilvl="6">
      <w:numFmt w:val="bullet"/>
      <w:lvlText w:val="•"/>
      <w:lvlJc w:val="left"/>
      <w:pPr>
        <w:ind w:left="1473" w:hanging="360"/>
      </w:pPr>
    </w:lvl>
    <w:lvl w:ilvl="7">
      <w:numFmt w:val="bullet"/>
      <w:lvlText w:val="•"/>
      <w:lvlJc w:val="left"/>
      <w:pPr>
        <w:ind w:left="1638" w:hanging="360"/>
      </w:pPr>
    </w:lvl>
    <w:lvl w:ilvl="8">
      <w:numFmt w:val="bullet"/>
      <w:lvlText w:val="•"/>
      <w:lvlJc w:val="left"/>
      <w:pPr>
        <w:ind w:left="180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169" w:hanging="87"/>
      </w:pPr>
      <w:rPr>
        <w:rFonts w:ascii="Roboto" w:hAnsi="Roboto"/>
        <w:b w:val="0"/>
        <w:color w:val="292526"/>
        <w:w w:val="95"/>
        <w:sz w:val="18"/>
      </w:rPr>
    </w:lvl>
    <w:lvl w:ilvl="1">
      <w:numFmt w:val="bullet"/>
      <w:lvlText w:val="-"/>
      <w:lvlJc w:val="left"/>
      <w:pPr>
        <w:ind w:left="300" w:hanging="87"/>
      </w:pPr>
      <w:rPr>
        <w:rFonts w:ascii="Roboto" w:hAnsi="Roboto"/>
        <w:b w:val="0"/>
        <w:color w:val="292526"/>
        <w:w w:val="95"/>
        <w:sz w:val="18"/>
      </w:rPr>
    </w:lvl>
    <w:lvl w:ilvl="2">
      <w:numFmt w:val="bullet"/>
      <w:lvlText w:val="•"/>
      <w:lvlJc w:val="left"/>
      <w:pPr>
        <w:ind w:left="505" w:hanging="87"/>
      </w:pPr>
    </w:lvl>
    <w:lvl w:ilvl="3">
      <w:numFmt w:val="bullet"/>
      <w:lvlText w:val="•"/>
      <w:lvlJc w:val="left"/>
      <w:pPr>
        <w:ind w:left="710" w:hanging="87"/>
      </w:pPr>
    </w:lvl>
    <w:lvl w:ilvl="4">
      <w:numFmt w:val="bullet"/>
      <w:lvlText w:val="•"/>
      <w:lvlJc w:val="left"/>
      <w:pPr>
        <w:ind w:left="915" w:hanging="87"/>
      </w:pPr>
    </w:lvl>
    <w:lvl w:ilvl="5">
      <w:numFmt w:val="bullet"/>
      <w:lvlText w:val="•"/>
      <w:lvlJc w:val="left"/>
      <w:pPr>
        <w:ind w:left="1120" w:hanging="87"/>
      </w:pPr>
    </w:lvl>
    <w:lvl w:ilvl="6">
      <w:numFmt w:val="bullet"/>
      <w:lvlText w:val="•"/>
      <w:lvlJc w:val="left"/>
      <w:pPr>
        <w:ind w:left="1326" w:hanging="87"/>
      </w:pPr>
    </w:lvl>
    <w:lvl w:ilvl="7">
      <w:numFmt w:val="bullet"/>
      <w:lvlText w:val="•"/>
      <w:lvlJc w:val="left"/>
      <w:pPr>
        <w:ind w:left="1531" w:hanging="87"/>
      </w:pPr>
    </w:lvl>
    <w:lvl w:ilvl="8">
      <w:numFmt w:val="bullet"/>
      <w:lvlText w:val="•"/>
      <w:lvlJc w:val="left"/>
      <w:pPr>
        <w:ind w:left="1736" w:hanging="87"/>
      </w:pPr>
    </w:lvl>
  </w:abstractNum>
  <w:num w:numId="1" w16cid:durableId="67389877">
    <w:abstractNumId w:val="8"/>
  </w:num>
  <w:num w:numId="2" w16cid:durableId="1034766469">
    <w:abstractNumId w:val="0"/>
  </w:num>
  <w:num w:numId="3" w16cid:durableId="445857260">
    <w:abstractNumId w:val="2"/>
  </w:num>
  <w:num w:numId="4" w16cid:durableId="573931315">
    <w:abstractNumId w:val="4"/>
  </w:num>
  <w:num w:numId="5" w16cid:durableId="1718893013">
    <w:abstractNumId w:val="7"/>
  </w:num>
  <w:num w:numId="6" w16cid:durableId="898900905">
    <w:abstractNumId w:val="6"/>
  </w:num>
  <w:num w:numId="7" w16cid:durableId="260839833">
    <w:abstractNumId w:val="5"/>
  </w:num>
  <w:num w:numId="8" w16cid:durableId="1310212967">
    <w:abstractNumId w:val="1"/>
  </w:num>
  <w:num w:numId="9" w16cid:durableId="1346177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7F"/>
    <w:rsid w:val="000018A9"/>
    <w:rsid w:val="000341C8"/>
    <w:rsid w:val="00146D7E"/>
    <w:rsid w:val="001D4EA0"/>
    <w:rsid w:val="00257C97"/>
    <w:rsid w:val="003111BD"/>
    <w:rsid w:val="0032326C"/>
    <w:rsid w:val="00462666"/>
    <w:rsid w:val="004A79C0"/>
    <w:rsid w:val="0061009B"/>
    <w:rsid w:val="007E641A"/>
    <w:rsid w:val="007F2A20"/>
    <w:rsid w:val="00881137"/>
    <w:rsid w:val="00A13E92"/>
    <w:rsid w:val="00A71693"/>
    <w:rsid w:val="00AB0B58"/>
    <w:rsid w:val="00B331F6"/>
    <w:rsid w:val="00B5624F"/>
    <w:rsid w:val="00B662B2"/>
    <w:rsid w:val="00CF2AFE"/>
    <w:rsid w:val="00D55297"/>
    <w:rsid w:val="00D842B1"/>
    <w:rsid w:val="00DC463C"/>
    <w:rsid w:val="00DD40B9"/>
    <w:rsid w:val="00DF0BBC"/>
    <w:rsid w:val="00E9739C"/>
    <w:rsid w:val="00F2567F"/>
    <w:rsid w:val="00F265AD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0B0A"/>
  <w15:chartTrackingRefBased/>
  <w15:docId w15:val="{A2C5DACF-678E-4234-A437-5E0E5174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56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boto" w:eastAsia="Times New Roman" w:hAnsi="Roboto" w:cs="Roboto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57C97"/>
    <w:pPr>
      <w:widowControl w:val="0"/>
      <w:autoSpaceDE w:val="0"/>
      <w:autoSpaceDN w:val="0"/>
      <w:adjustRightInd w:val="0"/>
      <w:spacing w:after="0" w:line="240" w:lineRule="auto"/>
    </w:pPr>
    <w:rPr>
      <w:rFonts w:ascii="Roboto" w:eastAsia="Times New Roman" w:hAnsi="Roboto" w:cs="Roboto"/>
      <w:i/>
      <w:i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257C97"/>
    <w:rPr>
      <w:rFonts w:ascii="Roboto" w:eastAsia="Times New Roman" w:hAnsi="Roboto" w:cs="Roboto"/>
      <w:i/>
      <w:i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6f64c2ddec27f4968cb087e682607a31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d38d2d26479f95bd705c62f1a852de10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95B21-B549-44B4-8E10-44F87BA946C8}">
  <ds:schemaRefs>
    <ds:schemaRef ds:uri="http://schemas.microsoft.com/office/2006/metadata/properties"/>
    <ds:schemaRef ds:uri="http://schemas.microsoft.com/office/infopath/2007/PartnerControls"/>
    <ds:schemaRef ds:uri="ccf16ad8-de31-4a29-84a2-72c1bbcc1767"/>
    <ds:schemaRef ds:uri="c5898bab-54b5-4ccc-8f79-fd445aa0da5b"/>
  </ds:schemaRefs>
</ds:datastoreItem>
</file>

<file path=customXml/itemProps2.xml><?xml version="1.0" encoding="utf-8"?>
<ds:datastoreItem xmlns:ds="http://schemas.openxmlformats.org/officeDocument/2006/customXml" ds:itemID="{C71025D8-DB85-4524-8351-0361972C7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D5D2C-5740-4B7D-8DE4-BBEE84446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2607</Words>
  <Characters>13914</Characters>
  <Application>Microsoft Office Word</Application>
  <DocSecurity>0</DocSecurity>
  <Lines>560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Mandy Sunderland</cp:lastModifiedBy>
  <cp:revision>15</cp:revision>
  <cp:lastPrinted>2025-06-17T13:55:00Z</cp:lastPrinted>
  <dcterms:created xsi:type="dcterms:W3CDTF">2025-06-12T08:48:00Z</dcterms:created>
  <dcterms:modified xsi:type="dcterms:W3CDTF">2026-01-23T15:16:00Z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2767400</vt:r8>
  </property>
  <property fmtid="{D5CDD505-2E9C-101B-9397-08002B2CF9AE}" pid="4" name="MediaServiceImageTags">
    <vt:lpwstr/>
  </property>
</Properties>
</file>